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E60" w:rsidRDefault="00605E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IIS “RAIMONDO PANDINI”/LAS “CALLISTO PIAZZA”</w:t>
      </w:r>
    </w:p>
    <w:p w:rsidR="00605E60" w:rsidRDefault="00E662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A.S. 2020/2021</w:t>
      </w:r>
    </w:p>
    <w:p w:rsidR="00605E60" w:rsidRDefault="00605E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CONSIGLIO DI CLASSE DELLA CLASSE </w:t>
      </w:r>
    </w:p>
    <w:p w:rsidR="00605E60" w:rsidRDefault="00605E60">
      <w:pPr>
        <w:tabs>
          <w:tab w:val="center" w:pos="5235"/>
          <w:tab w:val="left" w:pos="6915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VERBALE N.1</w:t>
      </w:r>
      <w:r>
        <w:rPr>
          <w:rFonts w:ascii="Arial" w:hAnsi="Arial" w:cs="Arial"/>
          <w:b/>
          <w:sz w:val="24"/>
          <w:szCs w:val="24"/>
        </w:rPr>
        <w:tab/>
      </w:r>
    </w:p>
    <w:p w:rsidR="00605E60" w:rsidRDefault="00605E60">
      <w:pPr>
        <w:rPr>
          <w:rFonts w:ascii="Arial" w:hAnsi="Arial" w:cs="Arial"/>
          <w:b/>
          <w:sz w:val="24"/>
          <w:szCs w:val="24"/>
        </w:rPr>
      </w:pPr>
    </w:p>
    <w:p w:rsidR="00605E60" w:rsidRDefault="00605E60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giorno </w:t>
      </w:r>
      <w:r w:rsidR="00E6623A">
        <w:rPr>
          <w:rFonts w:ascii="Arial" w:hAnsi="Arial" w:cs="Arial"/>
          <w:sz w:val="24"/>
          <w:szCs w:val="24"/>
        </w:rPr>
        <w:t xml:space="preserve"> settembre 2020, alle ore </w:t>
      </w:r>
      <w:r>
        <w:rPr>
          <w:rFonts w:ascii="Arial" w:hAnsi="Arial" w:cs="Arial"/>
          <w:sz w:val="24"/>
          <w:szCs w:val="24"/>
        </w:rPr>
        <w:t xml:space="preserve">, </w:t>
      </w:r>
      <w:r w:rsidR="00E6623A">
        <w:rPr>
          <w:rFonts w:ascii="Arial" w:hAnsi="Arial" w:cs="Arial"/>
          <w:sz w:val="24"/>
          <w:szCs w:val="24"/>
        </w:rPr>
        <w:t>in modalità videoconferenza con MEET,</w:t>
      </w:r>
      <w:r w:rsidR="00B24CFE">
        <w:rPr>
          <w:rFonts w:ascii="Arial" w:hAnsi="Arial" w:cs="Arial"/>
          <w:sz w:val="24"/>
          <w:szCs w:val="24"/>
        </w:rPr>
        <w:t xml:space="preserve"> si è riunito il Consiglio di C</w:t>
      </w:r>
      <w:r>
        <w:rPr>
          <w:rFonts w:ascii="Arial" w:hAnsi="Arial" w:cs="Arial"/>
          <w:sz w:val="24"/>
          <w:szCs w:val="24"/>
        </w:rPr>
        <w:t>lasse per discutere il seguente ordine del giorno:</w:t>
      </w:r>
    </w:p>
    <w:p w:rsidR="00605E60" w:rsidRDefault="00605E60">
      <w:pPr>
        <w:spacing w:before="0"/>
        <w:rPr>
          <w:rFonts w:ascii="Arial" w:hAnsi="Arial" w:cs="Arial"/>
          <w:sz w:val="24"/>
          <w:szCs w:val="24"/>
        </w:rPr>
      </w:pPr>
    </w:p>
    <w:p w:rsidR="009C3C35" w:rsidRPr="00FE2A1A" w:rsidRDefault="00605E60" w:rsidP="00FE2A1A">
      <w:pPr>
        <w:pStyle w:val="Paragrafoelenco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>Esame della situazione della classe: prime osservazioni relative a punti di forza e criticità</w:t>
      </w:r>
      <w:r w:rsidR="00B70B9E" w:rsidRPr="00FE2A1A">
        <w:rPr>
          <w:rFonts w:ascii="Arial" w:eastAsia="Calibri" w:hAnsi="Arial" w:cs="Arial"/>
          <w:sz w:val="24"/>
          <w:szCs w:val="24"/>
        </w:rPr>
        <w:t xml:space="preserve">, </w:t>
      </w:r>
      <w:r w:rsidR="00B24CFE">
        <w:rPr>
          <w:rFonts w:ascii="Arial" w:eastAsia="Calibri" w:hAnsi="Arial" w:cs="Arial"/>
          <w:sz w:val="24"/>
          <w:szCs w:val="24"/>
        </w:rPr>
        <w:t>(</w:t>
      </w:r>
      <w:r w:rsidR="00B24CFE" w:rsidRPr="00FE2A1A">
        <w:rPr>
          <w:rFonts w:ascii="Arial" w:eastAsia="Calibri" w:hAnsi="Arial" w:cs="Arial"/>
          <w:sz w:val="24"/>
          <w:szCs w:val="24"/>
        </w:rPr>
        <w:t>SCHEDA N.1</w:t>
      </w:r>
      <w:r w:rsidR="00B24CFE">
        <w:rPr>
          <w:rFonts w:ascii="Arial" w:eastAsia="Calibri" w:hAnsi="Arial" w:cs="Arial"/>
          <w:sz w:val="24"/>
          <w:szCs w:val="24"/>
        </w:rPr>
        <w:t>)</w:t>
      </w:r>
      <w:r w:rsidR="00B24CFE" w:rsidRPr="00FE2A1A">
        <w:rPr>
          <w:rFonts w:ascii="Arial" w:eastAsia="Calibri" w:hAnsi="Arial" w:cs="Arial"/>
          <w:sz w:val="24"/>
          <w:szCs w:val="24"/>
        </w:rPr>
        <w:t xml:space="preserve"> </w:t>
      </w:r>
      <w:r w:rsidR="00B70B9E" w:rsidRPr="00FE2A1A">
        <w:rPr>
          <w:rFonts w:ascii="Arial" w:eastAsia="Calibri" w:hAnsi="Arial" w:cs="Arial"/>
          <w:sz w:val="24"/>
          <w:szCs w:val="24"/>
        </w:rPr>
        <w:t>proposte di miglioramento (</w:t>
      </w:r>
      <w:r w:rsidR="00B24CFE">
        <w:rPr>
          <w:rFonts w:ascii="Arial" w:eastAsia="Calibri" w:hAnsi="Arial" w:cs="Arial"/>
          <w:sz w:val="24"/>
          <w:szCs w:val="24"/>
        </w:rPr>
        <w:t>SCHEDA N.1.1</w:t>
      </w:r>
      <w:r w:rsidR="00B70B9E" w:rsidRPr="00FE2A1A">
        <w:rPr>
          <w:rFonts w:ascii="Arial" w:eastAsia="Calibri" w:hAnsi="Arial" w:cs="Arial"/>
          <w:sz w:val="24"/>
          <w:szCs w:val="24"/>
        </w:rPr>
        <w:t>)</w:t>
      </w:r>
      <w:r w:rsidR="00B24CFE">
        <w:rPr>
          <w:rFonts w:ascii="Arial" w:eastAsia="Calibri" w:hAnsi="Arial" w:cs="Arial"/>
          <w:sz w:val="24"/>
          <w:szCs w:val="24"/>
        </w:rPr>
        <w:t>;</w:t>
      </w:r>
    </w:p>
    <w:p w:rsidR="00E6623A" w:rsidRPr="00FE2A1A" w:rsidRDefault="00E6623A" w:rsidP="00FE2A1A">
      <w:pPr>
        <w:pStyle w:val="Paragrafoelenco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 xml:space="preserve">Classi prime: programmazione delle attività di accoglienza </w:t>
      </w:r>
      <w:r w:rsidR="00B24CFE" w:rsidRPr="00FE2A1A">
        <w:rPr>
          <w:rFonts w:ascii="Arial" w:eastAsia="Calibri" w:hAnsi="Arial" w:cs="Arial"/>
          <w:sz w:val="24"/>
          <w:szCs w:val="24"/>
        </w:rPr>
        <w:t>(</w:t>
      </w:r>
      <w:r w:rsidR="00B24CFE">
        <w:rPr>
          <w:rFonts w:ascii="Arial" w:eastAsia="Calibri" w:hAnsi="Arial" w:cs="Arial"/>
          <w:sz w:val="24"/>
          <w:szCs w:val="24"/>
        </w:rPr>
        <w:t>SCHEDA N.</w:t>
      </w:r>
      <w:r w:rsidR="00B24CFE">
        <w:rPr>
          <w:rFonts w:ascii="Arial" w:eastAsia="Calibri" w:hAnsi="Arial" w:cs="Arial"/>
          <w:sz w:val="24"/>
          <w:szCs w:val="24"/>
        </w:rPr>
        <w:t>2</w:t>
      </w:r>
      <w:r w:rsidR="00B24CFE" w:rsidRPr="00FE2A1A">
        <w:rPr>
          <w:rFonts w:ascii="Arial" w:eastAsia="Calibri" w:hAnsi="Arial" w:cs="Arial"/>
          <w:sz w:val="24"/>
          <w:szCs w:val="24"/>
        </w:rPr>
        <w:t>)</w:t>
      </w:r>
      <w:r w:rsidR="00B24CFE">
        <w:rPr>
          <w:rFonts w:ascii="Arial" w:eastAsia="Calibri" w:hAnsi="Arial" w:cs="Arial"/>
          <w:sz w:val="24"/>
          <w:szCs w:val="24"/>
        </w:rPr>
        <w:t>;</w:t>
      </w:r>
      <w:r w:rsidRPr="00FE2A1A">
        <w:rPr>
          <w:rFonts w:ascii="Arial" w:eastAsia="Calibri" w:hAnsi="Arial" w:cs="Arial"/>
          <w:sz w:val="24"/>
          <w:szCs w:val="24"/>
        </w:rPr>
        <w:t xml:space="preserve"> </w:t>
      </w:r>
    </w:p>
    <w:p w:rsidR="00E6623A" w:rsidRPr="00FE2A1A" w:rsidRDefault="00E6623A" w:rsidP="00FE2A1A">
      <w:pPr>
        <w:pStyle w:val="Paragrafoelenco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 xml:space="preserve">Classi 2^, 3^, 4^, 5^: Esito delle verifiche dei debito formativo </w:t>
      </w:r>
      <w:r w:rsidR="00B24CFE" w:rsidRPr="00FE2A1A">
        <w:rPr>
          <w:rFonts w:ascii="Arial" w:eastAsia="Calibri" w:hAnsi="Arial" w:cs="Arial"/>
          <w:sz w:val="24"/>
          <w:szCs w:val="24"/>
        </w:rPr>
        <w:t>(</w:t>
      </w:r>
      <w:r w:rsidR="00B24CFE">
        <w:rPr>
          <w:rFonts w:ascii="Arial" w:eastAsia="Calibri" w:hAnsi="Arial" w:cs="Arial"/>
          <w:sz w:val="24"/>
          <w:szCs w:val="24"/>
        </w:rPr>
        <w:t>SCHEDA N.</w:t>
      </w:r>
      <w:r w:rsidR="00B24CFE">
        <w:rPr>
          <w:rFonts w:ascii="Arial" w:eastAsia="Calibri" w:hAnsi="Arial" w:cs="Arial"/>
          <w:sz w:val="24"/>
          <w:szCs w:val="24"/>
        </w:rPr>
        <w:t>3</w:t>
      </w:r>
      <w:r w:rsidR="00B24CFE" w:rsidRPr="00FE2A1A">
        <w:rPr>
          <w:rFonts w:ascii="Arial" w:eastAsia="Calibri" w:hAnsi="Arial" w:cs="Arial"/>
          <w:sz w:val="24"/>
          <w:szCs w:val="24"/>
        </w:rPr>
        <w:t>)</w:t>
      </w:r>
      <w:r w:rsidR="00B24CFE">
        <w:rPr>
          <w:rFonts w:ascii="Arial" w:eastAsia="Calibri" w:hAnsi="Arial" w:cs="Arial"/>
          <w:sz w:val="24"/>
          <w:szCs w:val="24"/>
        </w:rPr>
        <w:t>;</w:t>
      </w:r>
    </w:p>
    <w:p w:rsidR="00E6623A" w:rsidRPr="00FE2A1A" w:rsidRDefault="00E6623A" w:rsidP="00FE2A1A">
      <w:pPr>
        <w:pStyle w:val="Paragrafoelenco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>Classi 2^,3^,4^, 5^: elaborazione del P.I.A.</w:t>
      </w:r>
      <w:r w:rsidR="002F2ABC" w:rsidRP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4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E6623A" w:rsidRPr="00FE2A1A" w:rsidRDefault="00FE2A1A" w:rsidP="00FE2A1A">
      <w:pPr>
        <w:pStyle w:val="Paragrafoelenco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>D</w:t>
      </w:r>
      <w:r w:rsidR="00C16655">
        <w:rPr>
          <w:rFonts w:ascii="Arial" w:eastAsia="Calibri" w:hAnsi="Arial" w:cs="Arial"/>
          <w:sz w:val="24"/>
          <w:szCs w:val="24"/>
        </w:rPr>
        <w:t>.</w:t>
      </w:r>
      <w:r w:rsidRPr="00FE2A1A">
        <w:rPr>
          <w:rFonts w:ascii="Arial" w:eastAsia="Calibri" w:hAnsi="Arial" w:cs="Arial"/>
          <w:sz w:val="24"/>
          <w:szCs w:val="24"/>
        </w:rPr>
        <w:t>D</w:t>
      </w:r>
      <w:r w:rsidR="00C16655">
        <w:rPr>
          <w:rFonts w:ascii="Arial" w:eastAsia="Calibri" w:hAnsi="Arial" w:cs="Arial"/>
          <w:sz w:val="24"/>
          <w:szCs w:val="24"/>
        </w:rPr>
        <w:t>.</w:t>
      </w:r>
      <w:r w:rsidR="00E6623A" w:rsidRPr="00FE2A1A">
        <w:rPr>
          <w:rFonts w:ascii="Arial" w:eastAsia="Calibri" w:hAnsi="Arial" w:cs="Arial"/>
          <w:sz w:val="24"/>
          <w:szCs w:val="24"/>
        </w:rPr>
        <w:t>I</w:t>
      </w:r>
      <w:r w:rsidR="00C16655">
        <w:rPr>
          <w:rFonts w:ascii="Arial" w:eastAsia="Calibri" w:hAnsi="Arial" w:cs="Arial"/>
          <w:sz w:val="24"/>
          <w:szCs w:val="24"/>
        </w:rPr>
        <w:t>.</w:t>
      </w:r>
      <w:r w:rsidR="00E6623A" w:rsidRPr="00FE2A1A">
        <w:rPr>
          <w:rFonts w:ascii="Arial" w:eastAsia="Calibri" w:hAnsi="Arial" w:cs="Arial"/>
          <w:sz w:val="24"/>
          <w:szCs w:val="24"/>
        </w:rPr>
        <w:t>: individuazione di  eventuali problematiche connesse alla realizzazione delle attività in D</w:t>
      </w:r>
      <w:r w:rsidR="00C16655">
        <w:rPr>
          <w:rFonts w:ascii="Arial" w:eastAsia="Calibri" w:hAnsi="Arial" w:cs="Arial"/>
          <w:sz w:val="24"/>
          <w:szCs w:val="24"/>
        </w:rPr>
        <w:t>.</w:t>
      </w:r>
      <w:r w:rsidR="00E6623A" w:rsidRPr="00FE2A1A">
        <w:rPr>
          <w:rFonts w:ascii="Arial" w:eastAsia="Calibri" w:hAnsi="Arial" w:cs="Arial"/>
          <w:sz w:val="24"/>
          <w:szCs w:val="24"/>
        </w:rPr>
        <w:t>A</w:t>
      </w:r>
      <w:r w:rsidR="00C16655">
        <w:rPr>
          <w:rFonts w:ascii="Arial" w:eastAsia="Calibri" w:hAnsi="Arial" w:cs="Arial"/>
          <w:sz w:val="24"/>
          <w:szCs w:val="24"/>
        </w:rPr>
        <w:t>.</w:t>
      </w:r>
      <w:r w:rsidR="00E6623A" w:rsidRPr="00FE2A1A">
        <w:rPr>
          <w:rFonts w:ascii="Arial" w:eastAsia="Calibri" w:hAnsi="Arial" w:cs="Arial"/>
          <w:sz w:val="24"/>
          <w:szCs w:val="24"/>
        </w:rPr>
        <w:t>D</w:t>
      </w:r>
      <w:r w:rsidR="00C16655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  <w:r w:rsidR="00E6623A" w:rsidRPr="00FE2A1A">
        <w:rPr>
          <w:rFonts w:ascii="Arial" w:eastAsia="Calibri" w:hAnsi="Arial" w:cs="Arial"/>
          <w:sz w:val="24"/>
          <w:szCs w:val="24"/>
        </w:rPr>
        <w:t xml:space="preserve"> (disagio socio-economico)</w:t>
      </w:r>
      <w:r w:rsidR="002F2ABC" w:rsidRP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5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E6623A" w:rsidRPr="00FE2A1A" w:rsidRDefault="00E6623A" w:rsidP="00FE2A1A">
      <w:pPr>
        <w:pStyle w:val="Paragrafoelenco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 xml:space="preserve">Esame </w:t>
      </w:r>
      <w:r w:rsidR="00FF4803" w:rsidRPr="00FE2A1A">
        <w:rPr>
          <w:rFonts w:ascii="Arial" w:eastAsia="Calibri" w:hAnsi="Arial" w:cs="Arial"/>
          <w:sz w:val="24"/>
          <w:szCs w:val="24"/>
        </w:rPr>
        <w:t>delle indicazioni relative alle/</w:t>
      </w:r>
      <w:r w:rsidRPr="00FE2A1A">
        <w:rPr>
          <w:rFonts w:ascii="Arial" w:eastAsia="Calibri" w:hAnsi="Arial" w:cs="Arial"/>
          <w:sz w:val="24"/>
          <w:szCs w:val="24"/>
        </w:rPr>
        <w:t xml:space="preserve">agli studenti con BES ed elaborazione </w:t>
      </w:r>
      <w:r w:rsidR="00FF4803" w:rsidRPr="00FE2A1A">
        <w:rPr>
          <w:rFonts w:ascii="Arial" w:eastAsia="Calibri" w:hAnsi="Arial" w:cs="Arial"/>
          <w:sz w:val="24"/>
          <w:szCs w:val="24"/>
        </w:rPr>
        <w:t xml:space="preserve">PEI </w:t>
      </w:r>
      <w:r w:rsidRPr="00FE2A1A">
        <w:rPr>
          <w:rFonts w:ascii="Arial" w:eastAsia="Calibri" w:hAnsi="Arial" w:cs="Arial"/>
          <w:sz w:val="24"/>
          <w:szCs w:val="24"/>
        </w:rPr>
        <w:t>PDP</w:t>
      </w:r>
      <w:r w:rsidR="002F2ABC">
        <w:rPr>
          <w:rFonts w:ascii="Arial" w:eastAsia="Calibri" w:hAnsi="Arial" w:cs="Arial"/>
          <w:sz w:val="24"/>
          <w:szCs w:val="24"/>
        </w:rPr>
        <w:t xml:space="preserve"> PFP</w:t>
      </w:r>
      <w:r w:rsidR="00FF4803" w:rsidRPr="00FE2A1A">
        <w:rPr>
          <w:rFonts w:ascii="Arial" w:eastAsia="Calibri" w:hAnsi="Arial" w:cs="Arial"/>
          <w:sz w:val="24"/>
          <w:szCs w:val="24"/>
        </w:rPr>
        <w:t xml:space="preserve"> PPA</w:t>
      </w:r>
      <w:r w:rsid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6 e SCHEDA N.6.1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FF4803" w:rsidRPr="00FE2A1A" w:rsidRDefault="00FF4803" w:rsidP="00FE2A1A">
      <w:pPr>
        <w:pStyle w:val="Paragrafoelenco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>Individuazione della del docente referente educazione civica</w:t>
      </w:r>
      <w:r w:rsidR="002F2ABC">
        <w:rPr>
          <w:rFonts w:ascii="Arial" w:eastAsia="Calibri" w:hAnsi="Arial" w:cs="Arial"/>
          <w:sz w:val="24"/>
          <w:szCs w:val="24"/>
        </w:rPr>
        <w:t xml:space="preserve"> e percorsi di Cittadinanza e Costituzione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7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FF4803" w:rsidRPr="001B4856" w:rsidRDefault="00605E60" w:rsidP="001B4856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 xml:space="preserve">Adesione alle proposte progettuali del PTOF </w:t>
      </w:r>
      <w:r w:rsidR="001B4856">
        <w:rPr>
          <w:rFonts w:ascii="Arial" w:eastAsia="Calibri" w:hAnsi="Arial" w:cs="Arial"/>
          <w:sz w:val="24"/>
          <w:szCs w:val="24"/>
        </w:rPr>
        <w:t>e ulteriori</w:t>
      </w:r>
      <w:r w:rsidR="00FF4803" w:rsidRPr="001B4856">
        <w:rPr>
          <w:rFonts w:ascii="Arial" w:eastAsia="Calibri" w:hAnsi="Arial" w:cs="Arial"/>
          <w:sz w:val="24"/>
          <w:szCs w:val="24"/>
        </w:rPr>
        <w:t xml:space="preserve"> proposte</w:t>
      </w:r>
      <w:r w:rsid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8, SCHEDA N.8.1, SCHEDA N.8.2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FF4803" w:rsidRPr="00FE2A1A" w:rsidRDefault="002F2ABC" w:rsidP="00FE2A1A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INVALSI</w:t>
      </w:r>
      <w:r w:rsidRPr="002F2ABC">
        <w:rPr>
          <w:rFonts w:ascii="Arial" w:eastAsia="Calibri" w:hAnsi="Arial" w:cs="Arial"/>
          <w:sz w:val="24"/>
          <w:szCs w:val="24"/>
        </w:rPr>
        <w:t xml:space="preserve"> </w:t>
      </w:r>
      <w:r w:rsidRPr="00FE2A1A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SCHEDA N.</w:t>
      </w:r>
      <w:r>
        <w:rPr>
          <w:rFonts w:ascii="Arial" w:eastAsia="Calibri" w:hAnsi="Arial" w:cs="Arial"/>
          <w:sz w:val="24"/>
          <w:szCs w:val="24"/>
        </w:rPr>
        <w:t>9</w:t>
      </w:r>
      <w:r w:rsidRPr="00FE2A1A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;</w:t>
      </w:r>
    </w:p>
    <w:p w:rsidR="00605E60" w:rsidRDefault="00605E60" w:rsidP="00FE2A1A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 w:rsidRPr="00FE2A1A">
        <w:rPr>
          <w:rFonts w:ascii="Arial" w:eastAsia="Calibri" w:hAnsi="Arial" w:cs="Arial"/>
          <w:sz w:val="24"/>
          <w:szCs w:val="24"/>
        </w:rPr>
        <w:t>Uscite didattiche, viaggi di istruzione  e stages sportivi linguistici : proposte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10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2F2ABC" w:rsidRPr="002F2ABC" w:rsidRDefault="002F2ABC" w:rsidP="002F2ABC">
      <w:pPr>
        <w:spacing w:before="0"/>
        <w:ind w:left="36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Pr="002F2ABC">
        <w:rPr>
          <w:rFonts w:ascii="Arial" w:eastAsia="Calibri" w:hAnsi="Arial" w:cs="Arial"/>
          <w:sz w:val="24"/>
          <w:szCs w:val="24"/>
          <w:shd w:val="clear" w:color="auto" w:fill="FFFF00"/>
        </w:rPr>
        <w:t>SOSPESO</w:t>
      </w:r>
    </w:p>
    <w:p w:rsidR="00605E60" w:rsidRDefault="00605E60">
      <w:pPr>
        <w:spacing w:before="0"/>
        <w:jc w:val="left"/>
        <w:rPr>
          <w:rFonts w:ascii="Arial" w:eastAsia="Calibri" w:hAnsi="Arial" w:cs="Arial"/>
          <w:sz w:val="24"/>
          <w:szCs w:val="24"/>
        </w:rPr>
      </w:pPr>
    </w:p>
    <w:p w:rsidR="00605E60" w:rsidRDefault="00605E60">
      <w:pPr>
        <w:spacing w:befor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Per le classi 3°, 4° e 5° in aggiunta ai precedenti punti all’o.d.g. </w:t>
      </w:r>
    </w:p>
    <w:p w:rsidR="00605E60" w:rsidRDefault="00605E60">
      <w:pPr>
        <w:spacing w:before="0"/>
        <w:jc w:val="left"/>
        <w:rPr>
          <w:rFonts w:ascii="Arial" w:eastAsia="Calibri" w:hAnsi="Arial" w:cs="Arial"/>
          <w:sz w:val="24"/>
          <w:szCs w:val="24"/>
        </w:rPr>
      </w:pPr>
    </w:p>
    <w:p w:rsidR="00605E60" w:rsidRPr="00C215AD" w:rsidRDefault="00C215AD" w:rsidP="00C215AD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 w:rsidRPr="00C215AD">
        <w:rPr>
          <w:rFonts w:ascii="Arial" w:eastAsia="Calibri" w:hAnsi="Arial" w:cs="Arial"/>
          <w:sz w:val="24"/>
          <w:szCs w:val="24"/>
        </w:rPr>
        <w:t>I</w:t>
      </w:r>
      <w:r w:rsidR="00605E60" w:rsidRPr="00C215AD">
        <w:rPr>
          <w:rFonts w:ascii="Arial" w:eastAsia="Calibri" w:hAnsi="Arial" w:cs="Arial"/>
          <w:sz w:val="24"/>
          <w:szCs w:val="24"/>
        </w:rPr>
        <w:t>ndividuazione/conferma della/del docente referent</w:t>
      </w:r>
      <w:r w:rsidRPr="00C215AD">
        <w:rPr>
          <w:rFonts w:ascii="Arial" w:eastAsia="Calibri" w:hAnsi="Arial" w:cs="Arial"/>
          <w:sz w:val="24"/>
          <w:szCs w:val="24"/>
        </w:rPr>
        <w:t>e per PCTO-ex ASL-IFS</w:t>
      </w:r>
      <w:r w:rsid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11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8B4947">
        <w:rPr>
          <w:rFonts w:ascii="Arial" w:eastAsia="Calibri" w:hAnsi="Arial" w:cs="Arial"/>
          <w:sz w:val="24"/>
          <w:szCs w:val="24"/>
        </w:rPr>
        <w:t>;</w:t>
      </w:r>
    </w:p>
    <w:p w:rsidR="00605E60" w:rsidRPr="00C215AD" w:rsidRDefault="00605E60" w:rsidP="00C215AD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 w:rsidRPr="00C215AD">
        <w:rPr>
          <w:rFonts w:ascii="Arial" w:eastAsia="Calibri" w:hAnsi="Arial" w:cs="Arial"/>
          <w:sz w:val="24"/>
          <w:szCs w:val="24"/>
        </w:rPr>
        <w:t>Proposte</w:t>
      </w:r>
      <w:r w:rsidR="008B4947">
        <w:rPr>
          <w:rFonts w:ascii="Arial" w:eastAsia="Calibri" w:hAnsi="Arial" w:cs="Arial"/>
          <w:sz w:val="24"/>
          <w:szCs w:val="24"/>
        </w:rPr>
        <w:t xml:space="preserve"> progettuali PCTO a.s. 2020/202</w:t>
      </w:r>
      <w:r w:rsidR="002F2ABC">
        <w:rPr>
          <w:rFonts w:ascii="Arial" w:eastAsia="Calibri" w:hAnsi="Arial" w:cs="Arial"/>
          <w:sz w:val="24"/>
          <w:szCs w:val="24"/>
        </w:rPr>
        <w:t xml:space="preserve">1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12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  <w:r w:rsidR="002F2ABC">
        <w:rPr>
          <w:rFonts w:ascii="Arial" w:eastAsia="Calibri" w:hAnsi="Arial" w:cs="Arial"/>
          <w:sz w:val="24"/>
          <w:szCs w:val="24"/>
        </w:rPr>
        <w:t xml:space="preserve"> </w:t>
      </w:r>
    </w:p>
    <w:p w:rsidR="00C215AD" w:rsidRPr="00C215AD" w:rsidRDefault="00C215AD" w:rsidP="00C215AD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605E60" w:rsidRPr="00C215AD">
        <w:rPr>
          <w:rFonts w:ascii="Arial" w:eastAsia="Calibri" w:hAnsi="Arial" w:cs="Arial"/>
          <w:sz w:val="24"/>
          <w:szCs w:val="24"/>
        </w:rPr>
        <w:t>nserimento delle competenze del profilo di Indirizzo nella pi</w:t>
      </w:r>
      <w:r w:rsidRPr="00C215AD">
        <w:rPr>
          <w:rFonts w:ascii="Arial" w:eastAsia="Calibri" w:hAnsi="Arial" w:cs="Arial"/>
          <w:sz w:val="24"/>
          <w:szCs w:val="24"/>
        </w:rPr>
        <w:t xml:space="preserve">attaforma (Classi 3°)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13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605E60" w:rsidRPr="00C215AD" w:rsidRDefault="00C215AD" w:rsidP="00C215AD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Pr="00C215AD">
        <w:rPr>
          <w:rFonts w:ascii="Arial" w:eastAsia="Calibri" w:hAnsi="Arial" w:cs="Arial"/>
          <w:sz w:val="24"/>
          <w:szCs w:val="24"/>
        </w:rPr>
        <w:t xml:space="preserve">ontrollo </w:t>
      </w:r>
      <w:r w:rsidR="00605E60" w:rsidRPr="00C215AD">
        <w:rPr>
          <w:rFonts w:ascii="Arial" w:eastAsia="Calibri" w:hAnsi="Arial" w:cs="Arial"/>
          <w:sz w:val="24"/>
          <w:szCs w:val="24"/>
        </w:rPr>
        <w:t>delle competenze del profilo di Indirizzo inserito nella piattaforma (Classi 4°-5°)</w:t>
      </w:r>
      <w:r w:rsid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14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FF4803" w:rsidRPr="00C215AD" w:rsidRDefault="00C215AD" w:rsidP="00C215AD">
      <w:pPr>
        <w:pStyle w:val="Paragrafoelenco"/>
        <w:numPr>
          <w:ilvl w:val="0"/>
          <w:numId w:val="11"/>
        </w:numPr>
        <w:spacing w:befor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</w:t>
      </w:r>
      <w:r w:rsidR="00FF4803" w:rsidRPr="00C215AD">
        <w:rPr>
          <w:rFonts w:ascii="Arial" w:eastAsia="Calibri" w:hAnsi="Arial" w:cs="Arial"/>
          <w:sz w:val="24"/>
          <w:szCs w:val="24"/>
        </w:rPr>
        <w:t>ormazione sicurezza</w:t>
      </w:r>
      <w:r w:rsid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15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C215AD" w:rsidRDefault="00C215AD" w:rsidP="00C215AD">
      <w:pPr>
        <w:spacing w:before="0"/>
        <w:jc w:val="left"/>
        <w:rPr>
          <w:rFonts w:ascii="Arial" w:eastAsia="Calibri" w:hAnsi="Arial" w:cs="Arial"/>
          <w:sz w:val="24"/>
          <w:szCs w:val="24"/>
          <w:u w:val="single"/>
        </w:rPr>
      </w:pPr>
    </w:p>
    <w:p w:rsidR="00C215AD" w:rsidRDefault="00C215AD" w:rsidP="00C215AD">
      <w:pPr>
        <w:spacing w:befor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Per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tutte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le classi </w:t>
      </w:r>
    </w:p>
    <w:p w:rsidR="00C215AD" w:rsidRDefault="00C215AD" w:rsidP="00C215AD">
      <w:pPr>
        <w:spacing w:before="0"/>
        <w:jc w:val="left"/>
        <w:rPr>
          <w:rFonts w:ascii="Arial" w:eastAsia="Calibri" w:hAnsi="Arial" w:cs="Arial"/>
          <w:sz w:val="24"/>
          <w:szCs w:val="24"/>
        </w:rPr>
      </w:pPr>
    </w:p>
    <w:p w:rsidR="00605E60" w:rsidRPr="00C215AD" w:rsidRDefault="00605E60" w:rsidP="00C215AD">
      <w:pPr>
        <w:pStyle w:val="Paragrafoelenco"/>
        <w:numPr>
          <w:ilvl w:val="0"/>
          <w:numId w:val="11"/>
        </w:numPr>
        <w:spacing w:before="0"/>
        <w:jc w:val="left"/>
        <w:rPr>
          <w:rFonts w:ascii="Arial" w:hAnsi="Arial" w:cs="Arial"/>
          <w:sz w:val="24"/>
          <w:szCs w:val="24"/>
        </w:rPr>
      </w:pPr>
      <w:r w:rsidRPr="00C215AD">
        <w:rPr>
          <w:rFonts w:ascii="Arial" w:eastAsia="Calibri" w:hAnsi="Arial" w:cs="Arial"/>
          <w:sz w:val="24"/>
          <w:szCs w:val="24"/>
        </w:rPr>
        <w:t>Eventuali e varie</w:t>
      </w:r>
      <w:r w:rsidR="002F2ABC">
        <w:rPr>
          <w:rFonts w:ascii="Arial" w:eastAsia="Calibri" w:hAnsi="Arial" w:cs="Arial"/>
          <w:sz w:val="24"/>
          <w:szCs w:val="24"/>
        </w:rPr>
        <w:t xml:space="preserve"> </w:t>
      </w:r>
      <w:r w:rsidR="002F2ABC" w:rsidRPr="00FE2A1A">
        <w:rPr>
          <w:rFonts w:ascii="Arial" w:eastAsia="Calibri" w:hAnsi="Arial" w:cs="Arial"/>
          <w:sz w:val="24"/>
          <w:szCs w:val="24"/>
        </w:rPr>
        <w:t>(</w:t>
      </w:r>
      <w:r w:rsidR="002F2ABC">
        <w:rPr>
          <w:rFonts w:ascii="Arial" w:eastAsia="Calibri" w:hAnsi="Arial" w:cs="Arial"/>
          <w:sz w:val="24"/>
          <w:szCs w:val="24"/>
        </w:rPr>
        <w:t>SCHEDA N.</w:t>
      </w:r>
      <w:r w:rsidR="002F2ABC">
        <w:rPr>
          <w:rFonts w:ascii="Arial" w:eastAsia="Calibri" w:hAnsi="Arial" w:cs="Arial"/>
          <w:sz w:val="24"/>
          <w:szCs w:val="24"/>
        </w:rPr>
        <w:t>16</w:t>
      </w:r>
      <w:r w:rsidR="002F2ABC" w:rsidRPr="00FE2A1A">
        <w:rPr>
          <w:rFonts w:ascii="Arial" w:eastAsia="Calibri" w:hAnsi="Arial" w:cs="Arial"/>
          <w:sz w:val="24"/>
          <w:szCs w:val="24"/>
        </w:rPr>
        <w:t>)</w:t>
      </w:r>
      <w:r w:rsidR="002F2ABC">
        <w:rPr>
          <w:rFonts w:ascii="Arial" w:eastAsia="Calibri" w:hAnsi="Arial" w:cs="Arial"/>
          <w:sz w:val="24"/>
          <w:szCs w:val="24"/>
        </w:rPr>
        <w:t>;</w:t>
      </w:r>
    </w:p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Presiede la riunione </w:t>
      </w:r>
      <w:r w:rsidR="00C215AD">
        <w:rPr>
          <w:rFonts w:ascii="Arial" w:hAnsi="Arial" w:cs="Arial"/>
          <w:sz w:val="24"/>
          <w:szCs w:val="24"/>
        </w:rPr>
        <w:t xml:space="preserve">la/il </w:t>
      </w:r>
      <w:r>
        <w:rPr>
          <w:rFonts w:ascii="Arial" w:hAnsi="Arial" w:cs="Arial"/>
          <w:sz w:val="24"/>
          <w:szCs w:val="24"/>
        </w:rPr>
        <w:t>docente coordinatore di classe prof.</w:t>
      </w:r>
      <w:r w:rsidR="00C215AD">
        <w:rPr>
          <w:rFonts w:ascii="Arial" w:hAnsi="Arial" w:cs="Arial"/>
          <w:sz w:val="24"/>
          <w:szCs w:val="24"/>
        </w:rPr>
        <w:t>ssa/prof.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Svolge la funzione di Segretario verbalizzante la prof.ssa </w:t>
      </w:r>
    </w:p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Risultano presenti le/i docenti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04"/>
        <w:gridCol w:w="4422"/>
      </w:tblGrid>
      <w:tr w:rsidR="00605E60" w:rsidTr="002F2AB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605E60" w:rsidRDefault="00FF4803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 IIS PANDINI /LAS PIAZZA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</w:t>
            </w: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Cognome   Nome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</w:t>
            </w: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</w:p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Risultano assenti giustificate/i le/i docenti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04"/>
        <w:gridCol w:w="4422"/>
      </w:tblGrid>
      <w:tr w:rsidR="00605E60" w:rsidTr="002F2AB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605E60" w:rsidRDefault="00FF4803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IIS PANDINI /LAS PIAZZA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605E60" w:rsidRDefault="00605E60" w:rsidP="00FF4803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Cognome   Nome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</w:t>
            </w: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Sostituita/o dalla/dal    prof.ssa /prof.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Le/i  docenti prendono visione dell’elenco delle/degli studenti  della classe.</w:t>
      </w:r>
    </w:p>
    <w:p w:rsidR="009C3C35" w:rsidRDefault="009C3C35">
      <w:pPr>
        <w:spacing w:before="0" w:after="120"/>
        <w:rPr>
          <w:rFonts w:ascii="Arial" w:hAnsi="Arial" w:cs="Arial"/>
          <w:sz w:val="24"/>
          <w:szCs w:val="24"/>
          <w:u w:val="single"/>
        </w:rPr>
      </w:pPr>
    </w:p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Dall’esame del primo punto all’o.d.g</w:t>
      </w:r>
      <w:r w:rsidR="009C3C35">
        <w:rPr>
          <w:rFonts w:ascii="Arial" w:hAnsi="Arial" w:cs="Arial"/>
          <w:sz w:val="24"/>
          <w:szCs w:val="24"/>
        </w:rPr>
        <w:t>. (</w:t>
      </w:r>
      <w:r w:rsidR="009C3C35" w:rsidRPr="009C3C35">
        <w:rPr>
          <w:rFonts w:ascii="Arial" w:hAnsi="Arial" w:cs="Arial"/>
          <w:sz w:val="24"/>
          <w:szCs w:val="24"/>
        </w:rPr>
        <w:t>Esame della situazione della classe: prime osservazioni relative a punti di forza e criticità</w:t>
      </w:r>
      <w:r w:rsidR="009C3C3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em</w:t>
      </w:r>
      <w:r w:rsidR="009C3C35">
        <w:rPr>
          <w:rFonts w:ascii="Arial" w:hAnsi="Arial" w:cs="Arial"/>
          <w:sz w:val="24"/>
          <w:szCs w:val="24"/>
        </w:rPr>
        <w:t>ergono le seguenti osservazioni, anche sulla base dei test d’ingresso</w:t>
      </w:r>
      <w:r w:rsidR="002F2A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0C1774" w:rsidTr="00C215AD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1774" w:rsidRPr="000C1774" w:rsidRDefault="000C1774" w:rsidP="000C1774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774">
              <w:rPr>
                <w:rFonts w:ascii="Arial" w:hAnsi="Arial" w:cs="Arial"/>
                <w:b/>
                <w:sz w:val="24"/>
                <w:szCs w:val="24"/>
              </w:rPr>
              <w:t>SCHEDA N.1</w:t>
            </w:r>
          </w:p>
        </w:tc>
      </w:tr>
      <w:tr w:rsidR="009C3C35" w:rsidTr="00C215A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9C3C35" w:rsidRDefault="009C3C35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9C3C35" w:rsidRDefault="009C3C35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</w:t>
            </w:r>
          </w:p>
        </w:tc>
      </w:tr>
      <w:tr w:rsidR="009C3C35" w:rsidT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35" w:rsidRDefault="009C3C35" w:rsidP="009C3C35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PUNTI DI FORZA</w:t>
            </w:r>
          </w:p>
          <w:p w:rsidR="009C3C35" w:rsidRPr="009C3C35" w:rsidRDefault="009C3C35" w:rsidP="009C3C35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  <w:p w:rsidR="009C3C35" w:rsidRPr="002F2ABC" w:rsidRDefault="009C3C35" w:rsidP="002F2ABC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C35" w:rsidT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35" w:rsidRDefault="009C3C35" w:rsidP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CRITICITA’</w:t>
            </w:r>
          </w:p>
          <w:p w:rsidR="009C3C35" w:rsidRPr="009C3C35" w:rsidRDefault="009C3C35" w:rsidP="009C3C35">
            <w:pPr>
              <w:pStyle w:val="Paragrafoelenco"/>
              <w:numPr>
                <w:ilvl w:val="0"/>
                <w:numId w:val="8"/>
              </w:num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  <w:p w:rsidR="009C3C35" w:rsidRPr="002F2ABC" w:rsidRDefault="009C3C35" w:rsidP="002F2ABC">
            <w:pPr>
              <w:pStyle w:val="Paragrafoelenco"/>
              <w:numPr>
                <w:ilvl w:val="0"/>
                <w:numId w:val="8"/>
              </w:num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</w:pPr>
    </w:p>
    <w:p w:rsidR="00605E60" w:rsidRDefault="009C3C35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 riferimento agli obiettivi di miglioramento del PDM,</w:t>
      </w:r>
      <w:r>
        <w:rPr>
          <w:rFonts w:ascii="Arial" w:hAnsi="Arial" w:cs="Arial"/>
          <w:sz w:val="24"/>
          <w:szCs w:val="24"/>
        </w:rPr>
        <w:t xml:space="preserve"> sulla base degli elementi a disposizione (documentazione fornita dalla scuola secondaria di primo grado di provenienza, esito dei test d’ingresso e dei P.A.I., percorsi di accoglienza, convocazione dei genitori etc) i</w:t>
      </w:r>
      <w:r w:rsidR="00605E60">
        <w:rPr>
          <w:rFonts w:ascii="Arial" w:hAnsi="Arial" w:cs="Arial"/>
          <w:sz w:val="24"/>
          <w:szCs w:val="24"/>
        </w:rPr>
        <w:t>l Consiglio di classe formula le seguenti proposte per superamento delle criticità e il p</w:t>
      </w:r>
      <w:r>
        <w:rPr>
          <w:rFonts w:ascii="Arial" w:hAnsi="Arial" w:cs="Arial"/>
          <w:sz w:val="24"/>
          <w:szCs w:val="24"/>
        </w:rPr>
        <w:t>otenziamento dei punti di forza</w:t>
      </w:r>
      <w:r w:rsidR="002F2ABC">
        <w:rPr>
          <w:rFonts w:ascii="Arial" w:hAnsi="Arial" w:cs="Arial"/>
          <w:sz w:val="24"/>
          <w:szCs w:val="24"/>
        </w:rPr>
        <w:t>:</w:t>
      </w:r>
      <w:r w:rsidR="00605E6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C1774" w:rsidTr="00B70B9E">
        <w:tc>
          <w:tcPr>
            <w:tcW w:w="10606" w:type="dxa"/>
            <w:gridSpan w:val="2"/>
            <w:shd w:val="clear" w:color="auto" w:fill="FFFF00"/>
          </w:tcPr>
          <w:p w:rsidR="000C1774" w:rsidRPr="00B70B9E" w:rsidRDefault="00B70B9E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9E">
              <w:rPr>
                <w:rFonts w:ascii="Arial" w:hAnsi="Arial" w:cs="Arial"/>
                <w:b/>
                <w:sz w:val="24"/>
                <w:szCs w:val="24"/>
              </w:rPr>
              <w:t>SCHEDA N.1.1</w:t>
            </w:r>
          </w:p>
        </w:tc>
      </w:tr>
      <w:tr w:rsidR="000C1774" w:rsidTr="00C215AD">
        <w:tc>
          <w:tcPr>
            <w:tcW w:w="5303" w:type="dxa"/>
            <w:shd w:val="clear" w:color="auto" w:fill="FFDA71"/>
          </w:tcPr>
          <w:p w:rsidR="000C1774" w:rsidRDefault="000C1774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03" w:type="dxa"/>
            <w:shd w:val="clear" w:color="auto" w:fill="FFDA71"/>
          </w:tcPr>
          <w:p w:rsidR="000C1774" w:rsidRDefault="000C1774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0C1774" w:rsidTr="00605E60">
        <w:tc>
          <w:tcPr>
            <w:tcW w:w="10606" w:type="dxa"/>
            <w:gridSpan w:val="2"/>
          </w:tcPr>
          <w:p w:rsidR="000C1774" w:rsidRDefault="000C1774" w:rsidP="000C1774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PROPOSTE PER IL SUPERAMENTO DELLE CRITICITA’ </w:t>
            </w:r>
          </w:p>
          <w:p w:rsidR="000C1774" w:rsidRDefault="000C1774" w:rsidP="000C177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MODALITA’ DI REALIZZAZIONE</w:t>
            </w:r>
          </w:p>
        </w:tc>
      </w:tr>
      <w:tr w:rsidR="000C1774" w:rsidTr="000C1774">
        <w:tc>
          <w:tcPr>
            <w:tcW w:w="5303" w:type="dxa"/>
          </w:tcPr>
          <w:p w:rsidR="000C1774" w:rsidRDefault="000C177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0C1774" w:rsidRDefault="000C177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4" w:rsidTr="000C1774">
        <w:tc>
          <w:tcPr>
            <w:tcW w:w="5303" w:type="dxa"/>
          </w:tcPr>
          <w:p w:rsidR="000C1774" w:rsidRDefault="000C177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0C1774" w:rsidRDefault="000C177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4" w:rsidTr="000C1774">
        <w:tc>
          <w:tcPr>
            <w:tcW w:w="5303" w:type="dxa"/>
          </w:tcPr>
          <w:p w:rsidR="000C1774" w:rsidRDefault="000C177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0C1774" w:rsidRDefault="000C177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774" w:rsidRPr="009C3C35" w:rsidRDefault="000C1774">
      <w:pPr>
        <w:spacing w:before="0" w:after="120"/>
        <w:rPr>
          <w:rFonts w:ascii="Arial" w:hAnsi="Arial" w:cs="Arial"/>
          <w:sz w:val="24"/>
          <w:szCs w:val="24"/>
        </w:rPr>
      </w:pPr>
    </w:p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Dall’esame del secondo punto all’o.d.g.</w:t>
      </w:r>
      <w:r>
        <w:rPr>
          <w:rFonts w:ascii="Arial" w:hAnsi="Arial" w:cs="Arial"/>
          <w:sz w:val="24"/>
          <w:szCs w:val="24"/>
        </w:rPr>
        <w:t xml:space="preserve"> </w:t>
      </w:r>
      <w:r w:rsidR="00B70B9E">
        <w:rPr>
          <w:rFonts w:ascii="Arial" w:hAnsi="Arial" w:cs="Arial"/>
          <w:sz w:val="24"/>
          <w:szCs w:val="24"/>
        </w:rPr>
        <w:t>(</w:t>
      </w:r>
      <w:r w:rsidR="002F2ABC">
        <w:rPr>
          <w:rFonts w:ascii="Arial" w:hAnsi="Arial" w:cs="Arial"/>
          <w:sz w:val="24"/>
          <w:szCs w:val="24"/>
        </w:rPr>
        <w:t>P</w:t>
      </w:r>
      <w:r w:rsidR="00B70B9E" w:rsidRPr="00B70B9E">
        <w:rPr>
          <w:rFonts w:ascii="Arial" w:hAnsi="Arial" w:cs="Arial"/>
          <w:sz w:val="24"/>
          <w:szCs w:val="24"/>
        </w:rPr>
        <w:t>rogrammazione delle attività di accoglienza</w:t>
      </w:r>
      <w:r w:rsidR="002F2ABC">
        <w:rPr>
          <w:rFonts w:ascii="Arial" w:hAnsi="Arial" w:cs="Arial"/>
          <w:sz w:val="24"/>
          <w:szCs w:val="24"/>
        </w:rPr>
        <w:t xml:space="preserve"> classi 1^</w:t>
      </w:r>
      <w:r w:rsidR="00B70B9E" w:rsidRPr="00B70B9E">
        <w:rPr>
          <w:rFonts w:ascii="Arial" w:hAnsi="Arial" w:cs="Arial"/>
          <w:sz w:val="24"/>
          <w:szCs w:val="24"/>
        </w:rPr>
        <w:t xml:space="preserve"> </w:t>
      </w:r>
      <w:r w:rsidR="00B70B9E">
        <w:rPr>
          <w:rFonts w:ascii="Arial" w:hAnsi="Arial" w:cs="Arial"/>
          <w:sz w:val="24"/>
          <w:szCs w:val="24"/>
        </w:rPr>
        <w:t>)</w:t>
      </w:r>
      <w:r w:rsidR="00B70B9E" w:rsidRPr="00B70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emergono le seguenti proposte: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70B9E" w:rsidTr="00B70B9E">
        <w:tc>
          <w:tcPr>
            <w:tcW w:w="10606" w:type="dxa"/>
            <w:gridSpan w:val="2"/>
            <w:shd w:val="clear" w:color="auto" w:fill="FFFF00"/>
          </w:tcPr>
          <w:p w:rsidR="00B70B9E" w:rsidRPr="00B70B9E" w:rsidRDefault="00B70B9E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9E">
              <w:rPr>
                <w:rFonts w:ascii="Arial" w:hAnsi="Arial" w:cs="Arial"/>
                <w:b/>
                <w:sz w:val="24"/>
                <w:szCs w:val="24"/>
              </w:rPr>
              <w:t>SCHEDA N.2</w:t>
            </w:r>
          </w:p>
        </w:tc>
      </w:tr>
      <w:tr w:rsidR="00B70B9E" w:rsidTr="00C215AD">
        <w:tc>
          <w:tcPr>
            <w:tcW w:w="5303" w:type="dxa"/>
            <w:shd w:val="clear" w:color="auto" w:fill="FFDA71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03" w:type="dxa"/>
            <w:shd w:val="clear" w:color="auto" w:fill="FFDA71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B70B9E" w:rsidTr="00605E60">
        <w:tc>
          <w:tcPr>
            <w:tcW w:w="10606" w:type="dxa"/>
            <w:gridSpan w:val="2"/>
          </w:tcPr>
          <w:p w:rsidR="00B70B9E" w:rsidRDefault="00B70B9E" w:rsidP="00B70B9E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DI ACCOGLIENZA</w:t>
            </w:r>
          </w:p>
        </w:tc>
      </w:tr>
      <w:tr w:rsidR="00B70B9E" w:rsidTr="00605E60">
        <w:tc>
          <w:tcPr>
            <w:tcW w:w="5303" w:type="dxa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9E" w:rsidTr="00605E60">
        <w:tc>
          <w:tcPr>
            <w:tcW w:w="5303" w:type="dxa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9E" w:rsidTr="00605E60">
        <w:tc>
          <w:tcPr>
            <w:tcW w:w="5303" w:type="dxa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B70B9E" w:rsidRDefault="00B70B9E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42D8" w:rsidRDefault="006342D8">
      <w:pPr>
        <w:spacing w:before="0" w:after="120"/>
        <w:rPr>
          <w:rFonts w:ascii="Arial" w:eastAsia="Calibri" w:hAnsi="Arial" w:cs="Arial"/>
          <w:sz w:val="24"/>
          <w:szCs w:val="24"/>
        </w:rPr>
      </w:pPr>
    </w:p>
    <w:p w:rsidR="002F2ABC" w:rsidRDefault="002F2ABC">
      <w:pPr>
        <w:spacing w:before="0" w:after="120"/>
        <w:rPr>
          <w:rFonts w:ascii="Arial" w:hAnsi="Arial" w:cs="Arial"/>
          <w:sz w:val="24"/>
          <w:szCs w:val="24"/>
          <w:u w:val="single"/>
        </w:rPr>
      </w:pPr>
    </w:p>
    <w:p w:rsidR="002F2ABC" w:rsidRDefault="002F2ABC">
      <w:pPr>
        <w:spacing w:before="0" w:after="120"/>
        <w:rPr>
          <w:rFonts w:ascii="Arial" w:hAnsi="Arial" w:cs="Arial"/>
          <w:sz w:val="24"/>
          <w:szCs w:val="24"/>
          <w:u w:val="single"/>
        </w:rPr>
      </w:pPr>
    </w:p>
    <w:p w:rsidR="00B70B9E" w:rsidRDefault="006342D8">
      <w:pPr>
        <w:spacing w:before="0" w:after="12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Dall’esame del terzo punto all’o.d.g.</w:t>
      </w:r>
      <w:r>
        <w:rPr>
          <w:rFonts w:ascii="Arial" w:hAnsi="Arial" w:cs="Arial"/>
          <w:sz w:val="24"/>
          <w:szCs w:val="24"/>
        </w:rPr>
        <w:t xml:space="preserve"> </w:t>
      </w:r>
      <w:r w:rsidR="002F2ABC">
        <w:rPr>
          <w:rFonts w:ascii="Arial" w:hAnsi="Arial" w:cs="Arial"/>
          <w:sz w:val="24"/>
          <w:szCs w:val="24"/>
        </w:rPr>
        <w:t>(</w:t>
      </w:r>
      <w:r w:rsidRPr="009C3C35">
        <w:rPr>
          <w:rFonts w:ascii="Arial" w:eastAsia="Calibri" w:hAnsi="Arial" w:cs="Arial"/>
          <w:sz w:val="24"/>
          <w:szCs w:val="24"/>
        </w:rPr>
        <w:t>Classi 2^, 3^, 4^, 5^: Esito delle verifiche dei debito formativo</w:t>
      </w:r>
      <w:r w:rsidR="002F2ABC">
        <w:rPr>
          <w:rFonts w:ascii="Arial" w:eastAsia="Calibri" w:hAnsi="Arial" w:cs="Arial"/>
          <w:sz w:val="24"/>
          <w:szCs w:val="24"/>
        </w:rPr>
        <w:t>) emerge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342D8" w:rsidTr="00605E60">
        <w:tc>
          <w:tcPr>
            <w:tcW w:w="10606" w:type="dxa"/>
            <w:gridSpan w:val="2"/>
            <w:shd w:val="clear" w:color="auto" w:fill="FFFF00"/>
          </w:tcPr>
          <w:p w:rsidR="006342D8" w:rsidRPr="00B70B9E" w:rsidRDefault="006342D8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N.3</w:t>
            </w:r>
          </w:p>
        </w:tc>
      </w:tr>
      <w:tr w:rsidR="006342D8" w:rsidTr="00C215AD">
        <w:tc>
          <w:tcPr>
            <w:tcW w:w="5303" w:type="dxa"/>
            <w:shd w:val="clear" w:color="auto" w:fill="FFDA71"/>
          </w:tcPr>
          <w:p w:rsidR="006342D8" w:rsidRDefault="006342D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03" w:type="dxa"/>
            <w:shd w:val="clear" w:color="auto" w:fill="FFDA71"/>
          </w:tcPr>
          <w:p w:rsidR="006342D8" w:rsidRDefault="006342D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6342D8" w:rsidTr="00605E60">
        <w:tc>
          <w:tcPr>
            <w:tcW w:w="10606" w:type="dxa"/>
            <w:gridSpan w:val="2"/>
          </w:tcPr>
          <w:p w:rsidR="006342D8" w:rsidRDefault="006342D8" w:rsidP="00605E60">
            <w:pPr>
              <w:spacing w:before="0"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3C35">
              <w:rPr>
                <w:rFonts w:ascii="Arial" w:eastAsia="Calibri" w:hAnsi="Arial" w:cs="Arial"/>
                <w:sz w:val="24"/>
                <w:szCs w:val="24"/>
              </w:rPr>
              <w:t>Esito delle verifiche dei debito formativo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sulla base dei P.A.I.</w:t>
            </w:r>
          </w:p>
          <w:p w:rsidR="006342D8" w:rsidRDefault="006342D8" w:rsidP="00605E60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(indicare se la verifica</w:t>
            </w:r>
            <w:r w:rsidR="00710D08">
              <w:rPr>
                <w:rFonts w:ascii="Arial" w:eastAsia="Calibri" w:hAnsi="Arial" w:cs="Arial"/>
                <w:sz w:val="24"/>
                <w:szCs w:val="24"/>
              </w:rPr>
              <w:t>/corso di recupero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è stata</w:t>
            </w:r>
            <w:r w:rsidR="00710D08">
              <w:rPr>
                <w:rFonts w:ascii="Arial" w:eastAsia="Calibri" w:hAnsi="Arial" w:cs="Arial"/>
                <w:sz w:val="24"/>
                <w:szCs w:val="24"/>
              </w:rPr>
              <w:t>/o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svolta</w:t>
            </w:r>
            <w:r w:rsidR="00710D08">
              <w:rPr>
                <w:rFonts w:ascii="Arial" w:eastAsia="Calibri" w:hAnsi="Arial" w:cs="Arial"/>
                <w:sz w:val="24"/>
                <w:szCs w:val="24"/>
              </w:rPr>
              <w:t>/o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con i relativi esiti, oppure quando si intende realizzarla</w:t>
            </w:r>
            <w:r w:rsidR="00710D08">
              <w:rPr>
                <w:rFonts w:ascii="Arial" w:eastAsia="Calibri" w:hAnsi="Arial" w:cs="Arial"/>
                <w:sz w:val="24"/>
                <w:szCs w:val="24"/>
              </w:rPr>
              <w:t>/lo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6342D8" w:rsidTr="00710D08">
        <w:tc>
          <w:tcPr>
            <w:tcW w:w="5303" w:type="dxa"/>
            <w:shd w:val="clear" w:color="auto" w:fill="EEECE1" w:themeFill="background2"/>
          </w:tcPr>
          <w:p w:rsidR="006342D8" w:rsidRDefault="006342D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6342D8" w:rsidRPr="006342D8" w:rsidRDefault="006342D8" w:rsidP="006342D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 di verifica svolte</w:t>
            </w:r>
          </w:p>
        </w:tc>
        <w:tc>
          <w:tcPr>
            <w:tcW w:w="5303" w:type="dxa"/>
            <w:shd w:val="clear" w:color="auto" w:fill="EEECE1" w:themeFill="background2"/>
          </w:tcPr>
          <w:p w:rsidR="006342D8" w:rsidRDefault="00D44121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342D8">
              <w:rPr>
                <w:rFonts w:ascii="Arial" w:hAnsi="Arial" w:cs="Arial"/>
                <w:sz w:val="24"/>
                <w:szCs w:val="24"/>
              </w:rPr>
              <w:t>siti</w:t>
            </w:r>
          </w:p>
        </w:tc>
      </w:tr>
      <w:tr w:rsidR="006342D8" w:rsidTr="00710D08">
        <w:tc>
          <w:tcPr>
            <w:tcW w:w="5303" w:type="dxa"/>
            <w:shd w:val="clear" w:color="auto" w:fill="EEECE1" w:themeFill="background2"/>
          </w:tcPr>
          <w:p w:rsidR="006342D8" w:rsidRPr="006342D8" w:rsidRDefault="006342D8" w:rsidP="006342D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 di verifica non svolte</w:t>
            </w:r>
          </w:p>
        </w:tc>
        <w:tc>
          <w:tcPr>
            <w:tcW w:w="5303" w:type="dxa"/>
            <w:shd w:val="clear" w:color="auto" w:fill="EEECE1" w:themeFill="background2"/>
          </w:tcPr>
          <w:p w:rsidR="006342D8" w:rsidRDefault="006342D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prevista per la effettuazione</w:t>
            </w:r>
          </w:p>
        </w:tc>
      </w:tr>
      <w:tr w:rsidR="006342D8" w:rsidTr="00710D08">
        <w:trPr>
          <w:trHeight w:val="1121"/>
        </w:trPr>
        <w:tc>
          <w:tcPr>
            <w:tcW w:w="5303" w:type="dxa"/>
            <w:shd w:val="clear" w:color="auto" w:fill="EEECE1" w:themeFill="background2"/>
          </w:tcPr>
          <w:p w:rsidR="006342D8" w:rsidRDefault="006342D8" w:rsidP="006342D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Corso di recupero svolto</w:t>
            </w:r>
          </w:p>
          <w:p w:rsidR="006342D8" w:rsidRPr="006342D8" w:rsidRDefault="006342D8" w:rsidP="006342D8">
            <w:pPr>
              <w:pStyle w:val="Paragrafoelenco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EEECE1" w:themeFill="background2"/>
          </w:tcPr>
          <w:p w:rsidR="006342D8" w:rsidRDefault="006342D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sì  per n. ore</w:t>
            </w:r>
          </w:p>
          <w:p w:rsidR="00710D08" w:rsidRDefault="006342D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710D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richiesto per n. ore periodo </w:t>
            </w:r>
          </w:p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non richiesto     </w:t>
            </w:r>
          </w:p>
        </w:tc>
      </w:tr>
      <w:tr w:rsidR="00710D08" w:rsidTr="00710D08">
        <w:tc>
          <w:tcPr>
            <w:tcW w:w="5303" w:type="dxa"/>
            <w:shd w:val="clear" w:color="auto" w:fill="FFFFFF" w:themeFill="background1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710D08" w:rsidRPr="006342D8" w:rsidRDefault="00710D08" w:rsidP="00710D0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 di verifica svolte</w:t>
            </w:r>
          </w:p>
        </w:tc>
        <w:tc>
          <w:tcPr>
            <w:tcW w:w="5303" w:type="dxa"/>
            <w:shd w:val="clear" w:color="auto" w:fill="FFFFFF" w:themeFill="background1"/>
          </w:tcPr>
          <w:p w:rsidR="00710D08" w:rsidRDefault="00D44121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10D08">
              <w:rPr>
                <w:rFonts w:ascii="Arial" w:hAnsi="Arial" w:cs="Arial"/>
                <w:sz w:val="24"/>
                <w:szCs w:val="24"/>
              </w:rPr>
              <w:t>siti</w:t>
            </w:r>
          </w:p>
        </w:tc>
      </w:tr>
      <w:tr w:rsidR="00710D08" w:rsidTr="00710D08">
        <w:tc>
          <w:tcPr>
            <w:tcW w:w="5303" w:type="dxa"/>
            <w:shd w:val="clear" w:color="auto" w:fill="FFFFFF" w:themeFill="background1"/>
          </w:tcPr>
          <w:p w:rsidR="00710D08" w:rsidRPr="006342D8" w:rsidRDefault="00710D08" w:rsidP="00710D0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 di verifica non svolte</w:t>
            </w:r>
          </w:p>
        </w:tc>
        <w:tc>
          <w:tcPr>
            <w:tcW w:w="5303" w:type="dxa"/>
            <w:shd w:val="clear" w:color="auto" w:fill="FFFFFF" w:themeFill="background1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prevista per la effettuazione</w:t>
            </w:r>
          </w:p>
        </w:tc>
      </w:tr>
      <w:tr w:rsidR="00710D08" w:rsidTr="00710D08">
        <w:trPr>
          <w:trHeight w:val="1121"/>
        </w:trPr>
        <w:tc>
          <w:tcPr>
            <w:tcW w:w="5303" w:type="dxa"/>
            <w:shd w:val="clear" w:color="auto" w:fill="FFFFFF" w:themeFill="background1"/>
          </w:tcPr>
          <w:p w:rsidR="00710D08" w:rsidRDefault="00710D08" w:rsidP="00710D0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Corso di recupero svolto</w:t>
            </w:r>
          </w:p>
          <w:p w:rsidR="00710D08" w:rsidRPr="006342D8" w:rsidRDefault="00710D08" w:rsidP="00605E60">
            <w:pPr>
              <w:pStyle w:val="Paragrafoelenco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FFFFFF" w:themeFill="background1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sì  per n. ore</w:t>
            </w:r>
          </w:p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 richiesto per n. ore periodo </w:t>
            </w:r>
          </w:p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non richiesto     </w:t>
            </w:r>
          </w:p>
        </w:tc>
      </w:tr>
      <w:tr w:rsidR="00710D08" w:rsidTr="00605E60">
        <w:tc>
          <w:tcPr>
            <w:tcW w:w="5303" w:type="dxa"/>
            <w:shd w:val="clear" w:color="auto" w:fill="EEECE1" w:themeFill="background2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710D08" w:rsidRPr="006342D8" w:rsidRDefault="00710D08" w:rsidP="00710D0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 di verifica svolte</w:t>
            </w:r>
          </w:p>
        </w:tc>
        <w:tc>
          <w:tcPr>
            <w:tcW w:w="5303" w:type="dxa"/>
            <w:shd w:val="clear" w:color="auto" w:fill="EEECE1" w:themeFill="background2"/>
          </w:tcPr>
          <w:p w:rsidR="00710D08" w:rsidRDefault="00D44121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10D08">
              <w:rPr>
                <w:rFonts w:ascii="Arial" w:hAnsi="Arial" w:cs="Arial"/>
                <w:sz w:val="24"/>
                <w:szCs w:val="24"/>
              </w:rPr>
              <w:t>siti</w:t>
            </w:r>
          </w:p>
        </w:tc>
      </w:tr>
      <w:tr w:rsidR="00710D08" w:rsidTr="00605E60">
        <w:tc>
          <w:tcPr>
            <w:tcW w:w="5303" w:type="dxa"/>
            <w:shd w:val="clear" w:color="auto" w:fill="EEECE1" w:themeFill="background2"/>
          </w:tcPr>
          <w:p w:rsidR="00710D08" w:rsidRPr="006342D8" w:rsidRDefault="00710D08" w:rsidP="00710D0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 di verifica non svolte</w:t>
            </w:r>
          </w:p>
        </w:tc>
        <w:tc>
          <w:tcPr>
            <w:tcW w:w="5303" w:type="dxa"/>
            <w:shd w:val="clear" w:color="auto" w:fill="EEECE1" w:themeFill="background2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prevista per la effettuazione</w:t>
            </w:r>
          </w:p>
        </w:tc>
      </w:tr>
      <w:tr w:rsidR="00710D08" w:rsidTr="00605E60">
        <w:trPr>
          <w:trHeight w:val="1121"/>
        </w:trPr>
        <w:tc>
          <w:tcPr>
            <w:tcW w:w="5303" w:type="dxa"/>
            <w:shd w:val="clear" w:color="auto" w:fill="EEECE1" w:themeFill="background2"/>
          </w:tcPr>
          <w:p w:rsidR="00710D08" w:rsidRDefault="00710D08" w:rsidP="00710D08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Corso di recupero svolto</w:t>
            </w:r>
          </w:p>
          <w:p w:rsidR="00710D08" w:rsidRPr="006342D8" w:rsidRDefault="00710D08" w:rsidP="00605E60">
            <w:pPr>
              <w:pStyle w:val="Paragrafoelenco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EEECE1" w:themeFill="background2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sì  per n. ore</w:t>
            </w:r>
          </w:p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 richiesto per n. ore periodo </w:t>
            </w:r>
          </w:p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non richiesto     </w:t>
            </w:r>
          </w:p>
        </w:tc>
      </w:tr>
    </w:tbl>
    <w:p w:rsidR="006342D8" w:rsidRDefault="006342D8" w:rsidP="00710D08">
      <w:pPr>
        <w:shd w:val="clear" w:color="auto" w:fill="FFFFFF" w:themeFill="background1"/>
        <w:spacing w:before="0" w:after="120"/>
        <w:rPr>
          <w:rFonts w:ascii="Arial" w:hAnsi="Arial" w:cs="Arial"/>
          <w:sz w:val="24"/>
          <w:szCs w:val="24"/>
        </w:rPr>
      </w:pPr>
    </w:p>
    <w:p w:rsidR="00D44121" w:rsidRDefault="00D44121">
      <w:pPr>
        <w:spacing w:before="0" w:after="120"/>
        <w:rPr>
          <w:rFonts w:ascii="Arial" w:hAnsi="Arial" w:cs="Arial"/>
          <w:sz w:val="24"/>
          <w:szCs w:val="24"/>
        </w:rPr>
      </w:pPr>
    </w:p>
    <w:p w:rsidR="00D44121" w:rsidRDefault="00D44121">
      <w:pPr>
        <w:spacing w:before="0" w:after="120"/>
        <w:rPr>
          <w:rFonts w:ascii="Arial" w:hAnsi="Arial" w:cs="Arial"/>
          <w:sz w:val="24"/>
          <w:szCs w:val="24"/>
        </w:rPr>
      </w:pPr>
    </w:p>
    <w:p w:rsidR="00D44121" w:rsidRDefault="00D44121">
      <w:pPr>
        <w:spacing w:before="0" w:after="120"/>
        <w:rPr>
          <w:rFonts w:ascii="Arial" w:hAnsi="Arial" w:cs="Arial"/>
          <w:sz w:val="24"/>
          <w:szCs w:val="24"/>
        </w:rPr>
      </w:pPr>
    </w:p>
    <w:p w:rsidR="00D44121" w:rsidRDefault="00D44121">
      <w:pPr>
        <w:spacing w:before="0" w:after="120"/>
        <w:rPr>
          <w:rFonts w:ascii="Arial" w:hAnsi="Arial" w:cs="Arial"/>
          <w:sz w:val="24"/>
          <w:szCs w:val="24"/>
        </w:rPr>
      </w:pPr>
    </w:p>
    <w:p w:rsidR="006342D8" w:rsidRDefault="00710D08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  <w:u w:val="single"/>
        </w:rPr>
        <w:t xml:space="preserve">Dall’esame del </w:t>
      </w:r>
      <w:r w:rsidR="00D5353A">
        <w:rPr>
          <w:rFonts w:ascii="Arial" w:hAnsi="Arial" w:cs="Arial"/>
          <w:sz w:val="24"/>
          <w:szCs w:val="24"/>
          <w:u w:val="single"/>
        </w:rPr>
        <w:t>quarto</w:t>
      </w:r>
      <w:r>
        <w:rPr>
          <w:rFonts w:ascii="Arial" w:hAnsi="Arial" w:cs="Arial"/>
          <w:sz w:val="24"/>
          <w:szCs w:val="24"/>
          <w:u w:val="single"/>
        </w:rPr>
        <w:t xml:space="preserve"> punto all’o.d.g.</w:t>
      </w:r>
      <w:r>
        <w:rPr>
          <w:rFonts w:ascii="Arial" w:hAnsi="Arial" w:cs="Arial"/>
          <w:sz w:val="24"/>
          <w:szCs w:val="24"/>
        </w:rPr>
        <w:t xml:space="preserve"> (</w:t>
      </w:r>
      <w:r w:rsidRPr="00710D08">
        <w:rPr>
          <w:rFonts w:ascii="Arial" w:hAnsi="Arial" w:cs="Arial"/>
          <w:sz w:val="24"/>
          <w:szCs w:val="24"/>
        </w:rPr>
        <w:t>Classi 2^,3^,4^, 5^: elaborazione del P.I.A.</w:t>
      </w:r>
      <w:r>
        <w:rPr>
          <w:rFonts w:ascii="Arial" w:hAnsi="Arial" w:cs="Arial"/>
          <w:sz w:val="24"/>
          <w:szCs w:val="24"/>
        </w:rPr>
        <w:t>) emerge qu</w:t>
      </w:r>
      <w:r w:rsidR="00D5353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360"/>
        <w:gridCol w:w="5303"/>
      </w:tblGrid>
      <w:tr w:rsidR="00710D08" w:rsidTr="00605E60">
        <w:tc>
          <w:tcPr>
            <w:tcW w:w="10606" w:type="dxa"/>
            <w:gridSpan w:val="3"/>
            <w:shd w:val="clear" w:color="auto" w:fill="FFFF00"/>
          </w:tcPr>
          <w:p w:rsidR="00710D08" w:rsidRPr="00B70B9E" w:rsidRDefault="00710D08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N.4</w:t>
            </w:r>
          </w:p>
        </w:tc>
      </w:tr>
      <w:tr w:rsidR="00710D08" w:rsidTr="00C215AD">
        <w:tc>
          <w:tcPr>
            <w:tcW w:w="5303" w:type="dxa"/>
            <w:gridSpan w:val="2"/>
            <w:shd w:val="clear" w:color="auto" w:fill="FFDA71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03" w:type="dxa"/>
            <w:shd w:val="clear" w:color="auto" w:fill="FFDA71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710D08" w:rsidTr="00605E60">
        <w:tc>
          <w:tcPr>
            <w:tcW w:w="10606" w:type="dxa"/>
            <w:gridSpan w:val="3"/>
          </w:tcPr>
          <w:p w:rsidR="00D5353A" w:rsidRDefault="00710D08" w:rsidP="00822A89">
            <w:pPr>
              <w:pStyle w:val="NormaleWeb"/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bCs/>
                <w:color w:val="212529"/>
                <w:lang w:eastAsia="it-IT"/>
              </w:rPr>
            </w:pPr>
            <w:r w:rsidRPr="00822A89">
              <w:rPr>
                <w:rFonts w:ascii="Arial" w:hAnsi="Arial" w:cs="Arial"/>
                <w:b/>
                <w:bCs/>
                <w:color w:val="212529"/>
                <w:lang w:eastAsia="it-IT"/>
              </w:rPr>
              <w:t>Piano per l’Integrazione degli Apprendimenti (P.I.A.)</w:t>
            </w:r>
            <w:r w:rsidR="00822A89">
              <w:rPr>
                <w:rFonts w:ascii="Arial" w:hAnsi="Arial" w:cs="Arial"/>
                <w:b/>
                <w:bCs/>
                <w:color w:val="212529"/>
                <w:lang w:eastAsia="it-IT"/>
              </w:rPr>
              <w:t xml:space="preserve"> </w:t>
            </w:r>
          </w:p>
          <w:p w:rsidR="00D5353A" w:rsidRDefault="00822A89" w:rsidP="00D5353A">
            <w:pPr>
              <w:pStyle w:val="NormaleWeb"/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bCs/>
                <w:color w:val="212529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212529"/>
                <w:lang w:eastAsia="it-IT"/>
              </w:rPr>
              <w:t>sulla base delle</w:t>
            </w:r>
            <w:r w:rsidR="00D5353A">
              <w:rPr>
                <w:rFonts w:ascii="Arial" w:hAnsi="Arial" w:cs="Arial"/>
                <w:b/>
                <w:bCs/>
                <w:color w:val="212529"/>
                <w:lang w:eastAsia="it-IT"/>
              </w:rPr>
              <w:t xml:space="preserve"> indicazioni trasmesse dalle</w:t>
            </w:r>
            <w:r>
              <w:rPr>
                <w:rFonts w:ascii="Arial" w:hAnsi="Arial" w:cs="Arial"/>
                <w:b/>
                <w:bCs/>
                <w:color w:val="212529"/>
                <w:lang w:eastAsia="it-IT"/>
              </w:rPr>
              <w:t xml:space="preserve"> </w:t>
            </w:r>
          </w:p>
          <w:p w:rsidR="00710D08" w:rsidRPr="00D5353A" w:rsidRDefault="00822A89" w:rsidP="00D5353A">
            <w:pPr>
              <w:pStyle w:val="NormaleWeb"/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bCs/>
                <w:color w:val="212529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212529"/>
                <w:lang w:eastAsia="it-IT"/>
              </w:rPr>
              <w:t>Relazioni finali disciplinari a consuntivo a</w:t>
            </w:r>
            <w:r w:rsidR="00D5353A">
              <w:rPr>
                <w:rFonts w:ascii="Arial" w:hAnsi="Arial" w:cs="Arial"/>
                <w:b/>
                <w:bCs/>
                <w:color w:val="212529"/>
                <w:lang w:eastAsia="it-IT"/>
              </w:rPr>
              <w:t>.s. 2019</w:t>
            </w:r>
            <w:r>
              <w:rPr>
                <w:rFonts w:ascii="Arial" w:hAnsi="Arial" w:cs="Arial"/>
                <w:b/>
                <w:bCs/>
                <w:color w:val="212529"/>
                <w:lang w:eastAsia="it-IT"/>
              </w:rPr>
              <w:t>/2020</w:t>
            </w:r>
          </w:p>
        </w:tc>
      </w:tr>
      <w:tr w:rsidR="00710D08" w:rsidTr="00D5353A">
        <w:tc>
          <w:tcPr>
            <w:tcW w:w="2943" w:type="dxa"/>
            <w:shd w:val="clear" w:color="auto" w:fill="EEECE1" w:themeFill="background2"/>
          </w:tcPr>
          <w:p w:rsidR="00710D08" w:rsidRDefault="00710D08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710D08" w:rsidRPr="00822A89" w:rsidRDefault="00710D08" w:rsidP="00822A89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  <w:shd w:val="clear" w:color="auto" w:fill="EEECE1" w:themeFill="background2"/>
          </w:tcPr>
          <w:p w:rsidR="00710D08" w:rsidRPr="00D5353A" w:rsidRDefault="00822A89" w:rsidP="00D5353A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>Obiettivi non raggiunti</w:t>
            </w:r>
          </w:p>
          <w:p w:rsidR="00822A89" w:rsidRDefault="00822A89" w:rsidP="00D5353A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>strategie</w:t>
            </w:r>
            <w:r w:rsidR="00D5353A" w:rsidRPr="00D5353A">
              <w:rPr>
                <w:rFonts w:ascii="Arial" w:hAnsi="Arial" w:cs="Arial"/>
                <w:sz w:val="24"/>
                <w:szCs w:val="24"/>
              </w:rPr>
              <w:t>/metodologie</w:t>
            </w:r>
            <w:r w:rsidRPr="00D5353A">
              <w:rPr>
                <w:rFonts w:ascii="Arial" w:hAnsi="Arial" w:cs="Arial"/>
                <w:sz w:val="24"/>
                <w:szCs w:val="24"/>
              </w:rPr>
              <w:t xml:space="preserve"> per il loro </w:t>
            </w:r>
            <w:r w:rsidR="00D5353A">
              <w:rPr>
                <w:rFonts w:ascii="Arial" w:hAnsi="Arial" w:cs="Arial"/>
                <w:sz w:val="24"/>
                <w:szCs w:val="24"/>
              </w:rPr>
              <w:t>conseguimento</w:t>
            </w:r>
          </w:p>
          <w:p w:rsidR="00D5353A" w:rsidRPr="00D5353A" w:rsidRDefault="00D5353A" w:rsidP="00D5353A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 non svolti</w:t>
            </w:r>
          </w:p>
        </w:tc>
      </w:tr>
      <w:tr w:rsidR="00D5353A" w:rsidTr="00D5353A">
        <w:tc>
          <w:tcPr>
            <w:tcW w:w="2943" w:type="dxa"/>
            <w:shd w:val="clear" w:color="auto" w:fill="FFFFFF" w:themeFill="background1"/>
          </w:tcPr>
          <w:p w:rsidR="00D5353A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D5353A" w:rsidRPr="00822A89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  <w:shd w:val="clear" w:color="auto" w:fill="FFFFFF" w:themeFill="background1"/>
          </w:tcPr>
          <w:p w:rsidR="00D5353A" w:rsidRP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>Obiettivi non raggiunti</w:t>
            </w:r>
          </w:p>
          <w:p w:rsid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 xml:space="preserve">strategie/metodologie per il loro </w:t>
            </w:r>
            <w:r>
              <w:rPr>
                <w:rFonts w:ascii="Arial" w:hAnsi="Arial" w:cs="Arial"/>
                <w:sz w:val="24"/>
                <w:szCs w:val="24"/>
              </w:rPr>
              <w:t>conseguimento</w:t>
            </w:r>
          </w:p>
          <w:p w:rsidR="00D5353A" w:rsidRP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 non svolti</w:t>
            </w:r>
          </w:p>
        </w:tc>
      </w:tr>
      <w:tr w:rsidR="00D5353A" w:rsidTr="00D5353A">
        <w:trPr>
          <w:trHeight w:val="1121"/>
        </w:trPr>
        <w:tc>
          <w:tcPr>
            <w:tcW w:w="2943" w:type="dxa"/>
            <w:shd w:val="clear" w:color="auto" w:fill="EEECE1" w:themeFill="background2"/>
          </w:tcPr>
          <w:p w:rsidR="00D5353A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D5353A" w:rsidRPr="00822A89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  <w:shd w:val="clear" w:color="auto" w:fill="EEECE1" w:themeFill="background2"/>
          </w:tcPr>
          <w:p w:rsidR="00D5353A" w:rsidRP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>Obiettivi non raggiunti</w:t>
            </w:r>
          </w:p>
          <w:p w:rsid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 xml:space="preserve">strategie/metodologie per il loro </w:t>
            </w:r>
            <w:r>
              <w:rPr>
                <w:rFonts w:ascii="Arial" w:hAnsi="Arial" w:cs="Arial"/>
                <w:sz w:val="24"/>
                <w:szCs w:val="24"/>
              </w:rPr>
              <w:t>conseguimento</w:t>
            </w:r>
          </w:p>
          <w:p w:rsidR="00D5353A" w:rsidRP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 non svolti</w:t>
            </w:r>
          </w:p>
        </w:tc>
      </w:tr>
      <w:tr w:rsidR="00D5353A" w:rsidTr="00D5353A">
        <w:trPr>
          <w:trHeight w:val="1121"/>
        </w:trPr>
        <w:tc>
          <w:tcPr>
            <w:tcW w:w="2943" w:type="dxa"/>
            <w:shd w:val="clear" w:color="auto" w:fill="FFFFFF" w:themeFill="background1"/>
          </w:tcPr>
          <w:p w:rsidR="00D5353A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D5353A" w:rsidRPr="00822A89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  <w:shd w:val="clear" w:color="auto" w:fill="FFFFFF" w:themeFill="background1"/>
          </w:tcPr>
          <w:p w:rsidR="00D5353A" w:rsidRP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>Obiettivi non raggiunti</w:t>
            </w:r>
          </w:p>
          <w:p w:rsid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5353A">
              <w:rPr>
                <w:rFonts w:ascii="Arial" w:hAnsi="Arial" w:cs="Arial"/>
                <w:sz w:val="24"/>
                <w:szCs w:val="24"/>
              </w:rPr>
              <w:t xml:space="preserve">strategie/metodologie per il loro </w:t>
            </w:r>
            <w:r>
              <w:rPr>
                <w:rFonts w:ascii="Arial" w:hAnsi="Arial" w:cs="Arial"/>
                <w:sz w:val="24"/>
                <w:szCs w:val="24"/>
              </w:rPr>
              <w:t>conseguimento</w:t>
            </w:r>
          </w:p>
          <w:p w:rsidR="00D5353A" w:rsidRPr="00D5353A" w:rsidRDefault="00D5353A" w:rsidP="00605E60">
            <w:pPr>
              <w:pStyle w:val="Paragrafoelenco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 non svolti</w:t>
            </w:r>
          </w:p>
        </w:tc>
      </w:tr>
    </w:tbl>
    <w:p w:rsidR="00710D08" w:rsidRDefault="00710D08">
      <w:pPr>
        <w:spacing w:before="0" w:after="120"/>
        <w:rPr>
          <w:rFonts w:ascii="Arial" w:hAnsi="Arial" w:cs="Arial"/>
          <w:sz w:val="24"/>
          <w:szCs w:val="24"/>
        </w:rPr>
      </w:pPr>
    </w:p>
    <w:p w:rsidR="00D5353A" w:rsidRPr="00D5353A" w:rsidRDefault="00D5353A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Dall’esame del quinto punto all’o.d.g.</w:t>
      </w:r>
      <w:r w:rsidRPr="00D5353A">
        <w:t xml:space="preserve"> </w:t>
      </w:r>
      <w:r w:rsidR="00D44121">
        <w:t>(</w:t>
      </w:r>
      <w:r>
        <w:rPr>
          <w:rFonts w:ascii="Arial" w:hAnsi="Arial" w:cs="Arial"/>
          <w:sz w:val="24"/>
          <w:szCs w:val="24"/>
        </w:rPr>
        <w:t xml:space="preserve">D.D.I. Proposte per la realizzazione delle attività in DAD e </w:t>
      </w:r>
      <w:r w:rsidRPr="00D5353A">
        <w:rPr>
          <w:rFonts w:ascii="Arial" w:hAnsi="Arial" w:cs="Arial"/>
          <w:sz w:val="24"/>
          <w:szCs w:val="24"/>
        </w:rPr>
        <w:t xml:space="preserve">individuazione di  eventuali problematiche connesse alla </w:t>
      </w:r>
      <w:r>
        <w:rPr>
          <w:rFonts w:ascii="Arial" w:hAnsi="Arial" w:cs="Arial"/>
          <w:sz w:val="24"/>
          <w:szCs w:val="24"/>
        </w:rPr>
        <w:t xml:space="preserve">loro realizzazione </w:t>
      </w:r>
      <w:r w:rsidRPr="00D535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strumentazione presente a scuola, </w:t>
      </w:r>
      <w:r w:rsidRPr="00D5353A">
        <w:rPr>
          <w:rFonts w:ascii="Arial" w:hAnsi="Arial" w:cs="Arial"/>
          <w:sz w:val="24"/>
          <w:szCs w:val="24"/>
        </w:rPr>
        <w:t>disagio socio-economico</w:t>
      </w:r>
      <w:r>
        <w:rPr>
          <w:rFonts w:ascii="Arial" w:hAnsi="Arial" w:cs="Arial"/>
          <w:sz w:val="24"/>
          <w:szCs w:val="24"/>
        </w:rPr>
        <w:t xml:space="preserve"> delle/degli studenti etc</w:t>
      </w:r>
      <w:r w:rsidRPr="00D5353A">
        <w:rPr>
          <w:rFonts w:ascii="Arial" w:hAnsi="Arial" w:cs="Arial"/>
          <w:sz w:val="24"/>
          <w:szCs w:val="24"/>
        </w:rPr>
        <w:t>)</w:t>
      </w:r>
      <w:r w:rsidR="00D44121">
        <w:rPr>
          <w:rFonts w:ascii="Arial" w:hAnsi="Arial" w:cs="Arial"/>
          <w:sz w:val="24"/>
          <w:szCs w:val="24"/>
        </w:rPr>
        <w:t xml:space="preserve"> emerge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5353A" w:rsidTr="00605E60">
        <w:tc>
          <w:tcPr>
            <w:tcW w:w="10606" w:type="dxa"/>
            <w:gridSpan w:val="2"/>
            <w:shd w:val="clear" w:color="auto" w:fill="FFFF00"/>
          </w:tcPr>
          <w:p w:rsidR="00D5353A" w:rsidRPr="00B70B9E" w:rsidRDefault="00D5353A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N.5</w:t>
            </w:r>
          </w:p>
        </w:tc>
      </w:tr>
      <w:tr w:rsidR="00D5353A" w:rsidTr="00C215AD">
        <w:tc>
          <w:tcPr>
            <w:tcW w:w="5303" w:type="dxa"/>
            <w:shd w:val="clear" w:color="auto" w:fill="FFDA71"/>
          </w:tcPr>
          <w:p w:rsidR="00D5353A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03" w:type="dxa"/>
            <w:shd w:val="clear" w:color="auto" w:fill="FFDA71"/>
          </w:tcPr>
          <w:p w:rsidR="00D5353A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D5353A" w:rsidTr="00605E60">
        <w:tc>
          <w:tcPr>
            <w:tcW w:w="5303" w:type="dxa"/>
          </w:tcPr>
          <w:p w:rsidR="00D5353A" w:rsidRPr="00D5353A" w:rsidRDefault="00D5353A" w:rsidP="00605E60">
            <w:pPr>
              <w:pStyle w:val="NormaleWeb"/>
              <w:shd w:val="clear" w:color="auto" w:fill="FFFFFF"/>
              <w:spacing w:before="0"/>
              <w:jc w:val="center"/>
              <w:rPr>
                <w:rFonts w:ascii="Arial" w:hAnsi="Arial" w:cs="Arial"/>
                <w:bCs/>
                <w:color w:val="212529"/>
                <w:lang w:eastAsia="it-IT"/>
              </w:rPr>
            </w:pPr>
            <w:r w:rsidRPr="00D5353A">
              <w:rPr>
                <w:rFonts w:ascii="Arial" w:hAnsi="Arial" w:cs="Arial"/>
                <w:bCs/>
                <w:color w:val="212529"/>
                <w:lang w:eastAsia="it-IT"/>
              </w:rPr>
              <w:t xml:space="preserve">Proposte </w:t>
            </w:r>
          </w:p>
        </w:tc>
        <w:tc>
          <w:tcPr>
            <w:tcW w:w="5303" w:type="dxa"/>
          </w:tcPr>
          <w:p w:rsidR="00D5353A" w:rsidRPr="00D44121" w:rsidRDefault="00D44121" w:rsidP="00D4412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</w:pPr>
            <w:r w:rsidRPr="00D44121">
              <w:rPr>
                <w:rFonts w:ascii="Arial" w:hAnsi="Arial" w:cs="Arial"/>
                <w:bCs/>
                <w:color w:val="212529"/>
                <w:sz w:val="24"/>
                <w:szCs w:val="24"/>
                <w:lang w:eastAsia="it-IT"/>
              </w:rPr>
              <w:t>Si rimanda al P</w:t>
            </w:r>
            <w:r w:rsidR="00D5353A" w:rsidRPr="00D44121">
              <w:rPr>
                <w:rFonts w:ascii="Arial" w:hAnsi="Arial" w:cs="Arial"/>
                <w:bCs/>
                <w:color w:val="212529"/>
                <w:sz w:val="24"/>
                <w:szCs w:val="24"/>
                <w:lang w:eastAsia="it-IT"/>
              </w:rPr>
              <w:t>iano della scuola</w:t>
            </w:r>
            <w:r w:rsidRPr="00D44121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44121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Piano scolastico per la</w:t>
            </w:r>
            <w:r w:rsidRPr="00D44121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44121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 xml:space="preserve">didattica digitale integrata </w:t>
            </w:r>
            <w:r w:rsidRPr="00D441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(DDI)</w:t>
            </w:r>
          </w:p>
          <w:p w:rsidR="00D5353A" w:rsidRPr="00D5353A" w:rsidRDefault="00D5353A" w:rsidP="00D5353A">
            <w:pPr>
              <w:pStyle w:val="NormaleWeb"/>
              <w:numPr>
                <w:ilvl w:val="0"/>
                <w:numId w:val="10"/>
              </w:numPr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212529"/>
                <w:lang w:eastAsia="it-IT"/>
              </w:rPr>
            </w:pPr>
            <w:r>
              <w:rPr>
                <w:rFonts w:ascii="Arial" w:hAnsi="Arial" w:cs="Arial"/>
                <w:bCs/>
                <w:color w:val="212529"/>
                <w:lang w:eastAsia="it-IT"/>
              </w:rPr>
              <w:t>P</w:t>
            </w:r>
            <w:r w:rsidRPr="00D5353A">
              <w:rPr>
                <w:rFonts w:ascii="Arial" w:hAnsi="Arial" w:cs="Arial"/>
                <w:bCs/>
                <w:color w:val="212529"/>
                <w:lang w:eastAsia="it-IT"/>
              </w:rPr>
              <w:t>roposte ulteriori</w:t>
            </w:r>
          </w:p>
        </w:tc>
      </w:tr>
      <w:tr w:rsidR="00D5353A" w:rsidTr="00605E60">
        <w:tc>
          <w:tcPr>
            <w:tcW w:w="5303" w:type="dxa"/>
          </w:tcPr>
          <w:p w:rsidR="00D5353A" w:rsidRPr="00D5353A" w:rsidRDefault="00D5353A" w:rsidP="00605E60">
            <w:pPr>
              <w:pStyle w:val="NormaleWeb"/>
              <w:shd w:val="clear" w:color="auto" w:fill="FFFFFF"/>
              <w:spacing w:before="0"/>
              <w:jc w:val="center"/>
              <w:rPr>
                <w:rFonts w:ascii="Arial" w:hAnsi="Arial" w:cs="Arial"/>
                <w:bCs/>
                <w:color w:val="212529"/>
                <w:lang w:eastAsia="it-IT"/>
              </w:rPr>
            </w:pPr>
            <w:r>
              <w:rPr>
                <w:rFonts w:ascii="Arial" w:hAnsi="Arial" w:cs="Arial"/>
                <w:bCs/>
                <w:color w:val="212529"/>
                <w:lang w:eastAsia="it-IT"/>
              </w:rPr>
              <w:t>Criticità</w:t>
            </w:r>
          </w:p>
        </w:tc>
        <w:tc>
          <w:tcPr>
            <w:tcW w:w="5303" w:type="dxa"/>
          </w:tcPr>
          <w:p w:rsidR="00D5353A" w:rsidRPr="00D5353A" w:rsidRDefault="00D5353A" w:rsidP="00D5353A">
            <w:pPr>
              <w:pStyle w:val="NormaleWeb"/>
              <w:numPr>
                <w:ilvl w:val="0"/>
                <w:numId w:val="10"/>
              </w:numPr>
              <w:shd w:val="clear" w:color="auto" w:fill="FFFFFF"/>
              <w:spacing w:before="0"/>
              <w:rPr>
                <w:rFonts w:ascii="Arial" w:hAnsi="Arial" w:cs="Arial"/>
                <w:bCs/>
                <w:color w:val="212529"/>
                <w:lang w:eastAsia="it-IT"/>
              </w:rPr>
            </w:pPr>
          </w:p>
        </w:tc>
      </w:tr>
    </w:tbl>
    <w:p w:rsidR="001B4856" w:rsidRDefault="001B4856" w:rsidP="00D5353A">
      <w:pPr>
        <w:spacing w:before="0" w:after="120"/>
        <w:rPr>
          <w:rFonts w:ascii="Arial" w:hAnsi="Arial" w:cs="Arial"/>
          <w:sz w:val="24"/>
          <w:szCs w:val="24"/>
        </w:rPr>
      </w:pPr>
    </w:p>
    <w:p w:rsidR="00D5353A" w:rsidRPr="00FE2A1A" w:rsidRDefault="00D5353A" w:rsidP="00D5353A">
      <w:pPr>
        <w:spacing w:before="0" w:after="120"/>
        <w:rPr>
          <w:rFonts w:ascii="Arial" w:hAnsi="Arial" w:cs="Arial"/>
          <w:sz w:val="24"/>
          <w:szCs w:val="24"/>
        </w:rPr>
      </w:pPr>
      <w:r w:rsidRPr="00FE2A1A">
        <w:rPr>
          <w:rFonts w:ascii="Arial" w:hAnsi="Arial" w:cs="Arial"/>
          <w:sz w:val="24"/>
          <w:szCs w:val="24"/>
          <w:u w:val="single"/>
        </w:rPr>
        <w:t>Dall’esame del sesto punto all’o.d.g.</w:t>
      </w:r>
      <w:r w:rsidR="00D44121">
        <w:rPr>
          <w:rFonts w:ascii="Arial" w:hAnsi="Arial" w:cs="Arial"/>
          <w:sz w:val="24"/>
          <w:szCs w:val="24"/>
          <w:u w:val="single"/>
        </w:rPr>
        <w:t>(</w:t>
      </w:r>
      <w:r w:rsidRPr="00FE2A1A">
        <w:rPr>
          <w:rFonts w:ascii="Arial" w:hAnsi="Arial" w:cs="Arial"/>
          <w:sz w:val="24"/>
          <w:szCs w:val="24"/>
        </w:rPr>
        <w:t xml:space="preserve"> </w:t>
      </w:r>
      <w:r w:rsidR="00FE2A1A" w:rsidRPr="00FE2A1A">
        <w:rPr>
          <w:rFonts w:ascii="Arial" w:hAnsi="Arial" w:cs="Arial"/>
          <w:sz w:val="24"/>
          <w:szCs w:val="24"/>
        </w:rPr>
        <w:t>Esame delle indicazioni relative alle/agli studenti con BES ed elaborazione PEI PDP</w:t>
      </w:r>
      <w:r w:rsidR="00D44121">
        <w:rPr>
          <w:rFonts w:ascii="Arial" w:hAnsi="Arial" w:cs="Arial"/>
          <w:sz w:val="24"/>
          <w:szCs w:val="24"/>
        </w:rPr>
        <w:t xml:space="preserve"> PFP</w:t>
      </w:r>
      <w:r w:rsidR="00FE2A1A" w:rsidRPr="00FE2A1A">
        <w:rPr>
          <w:rFonts w:ascii="Arial" w:hAnsi="Arial" w:cs="Arial"/>
          <w:sz w:val="24"/>
          <w:szCs w:val="24"/>
        </w:rPr>
        <w:t xml:space="preserve"> PPA</w:t>
      </w:r>
      <w:r w:rsidR="00D44121">
        <w:rPr>
          <w:rFonts w:ascii="Arial" w:hAnsi="Arial" w:cs="Arial"/>
          <w:sz w:val="24"/>
          <w:szCs w:val="24"/>
        </w:rPr>
        <w:t>)</w:t>
      </w:r>
      <w:r w:rsidR="00FE2A1A" w:rsidRPr="00FE2A1A">
        <w:rPr>
          <w:rFonts w:ascii="Arial" w:hAnsi="Arial" w:cs="Arial"/>
          <w:sz w:val="24"/>
          <w:szCs w:val="24"/>
        </w:rPr>
        <w:t xml:space="preserve"> </w:t>
      </w:r>
      <w:r w:rsidR="00FE2A1A">
        <w:rPr>
          <w:rFonts w:ascii="Arial" w:hAnsi="Arial" w:cs="Arial"/>
          <w:sz w:val="24"/>
          <w:szCs w:val="24"/>
        </w:rPr>
        <w:t>i</w:t>
      </w:r>
      <w:r w:rsidR="00FE2A1A" w:rsidRPr="00FE2A1A">
        <w:rPr>
          <w:rFonts w:ascii="Arial" w:hAnsi="Arial" w:cs="Arial"/>
          <w:sz w:val="24"/>
          <w:szCs w:val="24"/>
        </w:rPr>
        <w:t>l C.d.C esamina la documentazione fornita in riferimento alle/ai seguenti studenti:</w:t>
      </w:r>
      <w:r w:rsidR="00BD5827" w:rsidRPr="00BD5827">
        <w:rPr>
          <w:rFonts w:ascii="Arial" w:hAnsi="Arial" w:cs="Arial"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5353A" w:rsidTr="00605E60">
        <w:tc>
          <w:tcPr>
            <w:tcW w:w="10606" w:type="dxa"/>
            <w:gridSpan w:val="2"/>
            <w:shd w:val="clear" w:color="auto" w:fill="FFFF00"/>
          </w:tcPr>
          <w:p w:rsidR="00D5353A" w:rsidRPr="00B70B9E" w:rsidRDefault="00D5353A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</w:t>
            </w:r>
            <w:r w:rsidR="00FE2A1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D5353A" w:rsidTr="00C215AD">
        <w:tc>
          <w:tcPr>
            <w:tcW w:w="5303" w:type="dxa"/>
            <w:shd w:val="clear" w:color="auto" w:fill="FFDA71"/>
          </w:tcPr>
          <w:p w:rsidR="00D5353A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03" w:type="dxa"/>
            <w:shd w:val="clear" w:color="auto" w:fill="FFDA71"/>
          </w:tcPr>
          <w:p w:rsidR="00D5353A" w:rsidRDefault="00D5353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FE2A1A" w:rsidTr="00605E60">
        <w:tc>
          <w:tcPr>
            <w:tcW w:w="5303" w:type="dxa"/>
          </w:tcPr>
          <w:p w:rsidR="00FE2A1A" w:rsidRDefault="00FE2A1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   Nome (solo iniziali)</w:t>
            </w:r>
          </w:p>
        </w:tc>
        <w:tc>
          <w:tcPr>
            <w:tcW w:w="5303" w:type="dxa"/>
          </w:tcPr>
          <w:p w:rsidR="00FE2A1A" w:rsidRDefault="00FE2A1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Fascia di riferimento (1°DVA, 2°DSA, 3°</w:t>
            </w:r>
            <w:r w:rsidR="001B4856">
              <w:rPr>
                <w:rFonts w:ascii="Arial" w:hAnsi="Arial" w:cs="Arial"/>
                <w:sz w:val="24"/>
                <w:szCs w:val="24"/>
              </w:rPr>
              <w:t>, indicare se studente è NAI, PF</w:t>
            </w:r>
            <w:r>
              <w:rPr>
                <w:rFonts w:ascii="Arial" w:hAnsi="Arial" w:cs="Arial"/>
                <w:sz w:val="24"/>
                <w:szCs w:val="24"/>
              </w:rPr>
              <w:t xml:space="preserve">P studente Atleta con documentazione acquisita, 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PPA </w:t>
            </w:r>
            <w:r>
              <w:rPr>
                <w:rFonts w:ascii="Arial" w:hAnsi="Arial" w:cs="Arial"/>
                <w:sz w:val="24"/>
                <w:szCs w:val="24"/>
              </w:rPr>
              <w:t>con richiesta istruzione domiciliare)</w:t>
            </w:r>
          </w:p>
        </w:tc>
      </w:tr>
      <w:tr w:rsidR="00BD5827" w:rsidTr="00605E60">
        <w:tc>
          <w:tcPr>
            <w:tcW w:w="5303" w:type="dxa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27" w:rsidTr="00605E60">
        <w:tc>
          <w:tcPr>
            <w:tcW w:w="5303" w:type="dxa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856" w:rsidRDefault="001B4856" w:rsidP="001B4856">
      <w:pPr>
        <w:spacing w:before="0" w:after="120"/>
        <w:rPr>
          <w:rFonts w:ascii="Arial" w:hAnsi="Arial" w:cs="Arial"/>
          <w:sz w:val="24"/>
          <w:szCs w:val="24"/>
        </w:rPr>
      </w:pPr>
    </w:p>
    <w:p w:rsidR="001B4856" w:rsidRDefault="001B4856" w:rsidP="001B4856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Viene deliberata la elaborazione del PDP</w:t>
      </w:r>
      <w:r w:rsidR="00D44121">
        <w:rPr>
          <w:rFonts w:ascii="Arial" w:hAnsi="Arial" w:cs="Arial"/>
          <w:sz w:val="24"/>
          <w:szCs w:val="24"/>
        </w:rPr>
        <w:t>-PFP-PPA</w:t>
      </w:r>
      <w:r>
        <w:rPr>
          <w:rFonts w:ascii="Arial" w:hAnsi="Arial" w:cs="Arial"/>
          <w:sz w:val="24"/>
          <w:szCs w:val="24"/>
        </w:rPr>
        <w:t xml:space="preserve"> per le/i seguenti studentesse/studenti: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1B4856" w:rsidT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B4856" w:rsidRDefault="001B4856" w:rsidP="00C215AD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N.6.1</w:t>
            </w:r>
          </w:p>
        </w:tc>
      </w:tr>
      <w:tr w:rsidR="001B4856" w:rsidTr="00C215A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1B4856" w:rsidRDefault="001B4856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 IIS PANDINI /LAS PIAZZA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1B4856" w:rsidRDefault="001B4856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1B4856" w:rsidT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Cognome   Nome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Fascia di riferimento (1°DVA, 2°DSA, 3°, indicare se studente è NAI, 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PFP </w:t>
            </w:r>
            <w:r>
              <w:rPr>
                <w:rFonts w:ascii="Arial" w:hAnsi="Arial" w:cs="Arial"/>
                <w:sz w:val="24"/>
                <w:szCs w:val="24"/>
              </w:rPr>
              <w:t>studente Atleta,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PPA</w:t>
            </w:r>
            <w:r>
              <w:rPr>
                <w:rFonts w:ascii="Arial" w:hAnsi="Arial" w:cs="Arial"/>
                <w:sz w:val="24"/>
                <w:szCs w:val="24"/>
              </w:rPr>
              <w:t xml:space="preserve"> con richiesta istruzione domiciliare</w:t>
            </w:r>
            <w:r w:rsidR="00605E6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B4856" w:rsidT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856" w:rsidT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856" w:rsidT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6" w:rsidRDefault="001B4856" w:rsidP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856" w:rsidRDefault="001B4856" w:rsidP="001B4856">
      <w:pPr>
        <w:spacing w:before="0" w:after="120"/>
        <w:rPr>
          <w:rFonts w:ascii="Arial" w:hAnsi="Arial" w:cs="Arial"/>
          <w:sz w:val="24"/>
          <w:szCs w:val="24"/>
        </w:rPr>
      </w:pPr>
    </w:p>
    <w:p w:rsidR="001B4856" w:rsidRDefault="001B4856" w:rsidP="001B4856">
      <w:pPr>
        <w:spacing w:before="0"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La/Il docente coordinatore predispone un percorso condiviso col C.D.C. per la elaborazione e sottoscrizione , nei termini previsti, dei P.E.I.-P</w:t>
      </w:r>
      <w:r w:rsidR="00605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D</w:t>
      </w:r>
      <w:r w:rsidR="00605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605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</w:t>
      </w:r>
      <w:r w:rsidR="00605E60">
        <w:rPr>
          <w:rFonts w:ascii="Arial" w:hAnsi="Arial" w:cs="Arial"/>
          <w:sz w:val="24"/>
          <w:szCs w:val="24"/>
        </w:rPr>
        <w:t xml:space="preserve"> P.F.P.-</w:t>
      </w:r>
      <w:r>
        <w:rPr>
          <w:rFonts w:ascii="Arial" w:hAnsi="Arial" w:cs="Arial"/>
          <w:sz w:val="24"/>
          <w:szCs w:val="24"/>
        </w:rPr>
        <w:t>P</w:t>
      </w:r>
      <w:r w:rsidR="00605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605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</w:t>
      </w:r>
      <w:r w:rsidR="00605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che saranno elaborati, ricordando al C.D.C. </w:t>
      </w:r>
      <w:r>
        <w:rPr>
          <w:rFonts w:ascii="Arial" w:hAnsi="Arial" w:cs="Arial"/>
          <w:sz w:val="24"/>
          <w:szCs w:val="24"/>
          <w:u w:val="single"/>
        </w:rPr>
        <w:t xml:space="preserve">che ogni </w:t>
      </w:r>
      <w:r w:rsidR="00605E60">
        <w:rPr>
          <w:rFonts w:ascii="Arial" w:hAnsi="Arial" w:cs="Arial"/>
          <w:sz w:val="24"/>
          <w:szCs w:val="24"/>
          <w:u w:val="single"/>
        </w:rPr>
        <w:t>verifica formulata  ai sensi dei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44121">
        <w:rPr>
          <w:rFonts w:ascii="Arial" w:hAnsi="Arial" w:cs="Arial"/>
          <w:sz w:val="24"/>
          <w:szCs w:val="24"/>
          <w:u w:val="single"/>
        </w:rPr>
        <w:t xml:space="preserve">suddetti documenti </w:t>
      </w:r>
      <w:r>
        <w:rPr>
          <w:rFonts w:ascii="Arial" w:hAnsi="Arial" w:cs="Arial"/>
          <w:sz w:val="24"/>
          <w:szCs w:val="24"/>
          <w:u w:val="single"/>
        </w:rPr>
        <w:t>dovrà essere consegnata in fotocopia al</w:t>
      </w:r>
      <w:r w:rsidR="00D44121">
        <w:rPr>
          <w:rFonts w:ascii="Arial" w:hAnsi="Arial" w:cs="Arial"/>
          <w:sz w:val="24"/>
          <w:szCs w:val="24"/>
          <w:u w:val="single"/>
        </w:rPr>
        <w:t>la/al</w:t>
      </w:r>
      <w:r>
        <w:rPr>
          <w:rFonts w:ascii="Arial" w:hAnsi="Arial" w:cs="Arial"/>
          <w:sz w:val="24"/>
          <w:szCs w:val="24"/>
          <w:u w:val="single"/>
        </w:rPr>
        <w:t xml:space="preserve"> coordinatore di classe</w:t>
      </w:r>
      <w:r>
        <w:rPr>
          <w:rFonts w:ascii="Arial" w:hAnsi="Arial" w:cs="Arial"/>
          <w:sz w:val="24"/>
          <w:szCs w:val="24"/>
        </w:rPr>
        <w:t>.</w:t>
      </w:r>
    </w:p>
    <w:p w:rsidR="00FE2A1A" w:rsidRDefault="00FE2A1A">
      <w:pPr>
        <w:spacing w:before="0" w:after="120"/>
        <w:rPr>
          <w:rFonts w:ascii="Arial" w:hAnsi="Arial" w:cs="Arial"/>
          <w:sz w:val="24"/>
          <w:szCs w:val="24"/>
        </w:rPr>
      </w:pPr>
    </w:p>
    <w:p w:rsidR="00D5353A" w:rsidRDefault="00FE2A1A">
      <w:pPr>
        <w:spacing w:before="0" w:after="120"/>
        <w:rPr>
          <w:rFonts w:ascii="Arial" w:hAnsi="Arial" w:cs="Arial"/>
          <w:sz w:val="24"/>
          <w:szCs w:val="24"/>
        </w:rPr>
      </w:pPr>
      <w:r w:rsidRPr="00FE2A1A">
        <w:rPr>
          <w:rFonts w:ascii="Arial" w:hAnsi="Arial" w:cs="Arial"/>
          <w:sz w:val="24"/>
          <w:szCs w:val="24"/>
          <w:u w:val="single"/>
        </w:rPr>
        <w:t xml:space="preserve">Dall’esame del </w:t>
      </w:r>
      <w:r>
        <w:rPr>
          <w:rFonts w:ascii="Arial" w:hAnsi="Arial" w:cs="Arial"/>
          <w:sz w:val="24"/>
          <w:szCs w:val="24"/>
          <w:u w:val="single"/>
        </w:rPr>
        <w:t>settimo</w:t>
      </w:r>
      <w:r w:rsidRPr="00FE2A1A">
        <w:rPr>
          <w:rFonts w:ascii="Arial" w:hAnsi="Arial" w:cs="Arial"/>
          <w:sz w:val="24"/>
          <w:szCs w:val="24"/>
          <w:u w:val="single"/>
        </w:rPr>
        <w:t xml:space="preserve"> punto all’o.d.g.</w:t>
      </w:r>
      <w:r w:rsidRPr="00FE2A1A">
        <w:rPr>
          <w:rFonts w:ascii="Arial" w:hAnsi="Arial" w:cs="Arial"/>
          <w:sz w:val="24"/>
          <w:szCs w:val="24"/>
        </w:rPr>
        <w:t xml:space="preserve"> </w:t>
      </w:r>
      <w:r w:rsidR="00D4412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Individuazione della/</w:t>
      </w:r>
      <w:r w:rsidRPr="00FE2A1A">
        <w:rPr>
          <w:rFonts w:ascii="Arial" w:hAnsi="Arial" w:cs="Arial"/>
          <w:sz w:val="24"/>
          <w:szCs w:val="24"/>
        </w:rPr>
        <w:t>del docente referente educazione civica</w:t>
      </w:r>
      <w:r w:rsidR="00D44121">
        <w:rPr>
          <w:rFonts w:ascii="Arial" w:hAnsi="Arial" w:cs="Arial"/>
          <w:sz w:val="24"/>
          <w:szCs w:val="24"/>
        </w:rPr>
        <w:t xml:space="preserve"> e percorsi trasversali)</w:t>
      </w:r>
      <w:r>
        <w:rPr>
          <w:rFonts w:ascii="Arial" w:hAnsi="Arial" w:cs="Arial"/>
          <w:sz w:val="24"/>
          <w:szCs w:val="24"/>
        </w:rPr>
        <w:t xml:space="preserve"> viene individuata/o dal C.d.C. la/il seguente docente</w:t>
      </w:r>
      <w:r w:rsidR="00D848B7">
        <w:rPr>
          <w:rFonts w:ascii="Arial" w:hAnsi="Arial" w:cs="Arial"/>
          <w:sz w:val="24"/>
          <w:szCs w:val="24"/>
        </w:rPr>
        <w:t xml:space="preserve"> e vengono delineati i seguenti percorsi trasversali: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E2A1A" w:rsidTr="00605E60">
        <w:tc>
          <w:tcPr>
            <w:tcW w:w="10606" w:type="dxa"/>
            <w:gridSpan w:val="2"/>
            <w:shd w:val="clear" w:color="auto" w:fill="FFFF00"/>
          </w:tcPr>
          <w:p w:rsidR="00FE2A1A" w:rsidRPr="00B70B9E" w:rsidRDefault="00FE2A1A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</w:t>
            </w:r>
            <w:r w:rsidR="00D848B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FE2A1A" w:rsidTr="00C215AD">
        <w:tc>
          <w:tcPr>
            <w:tcW w:w="5303" w:type="dxa"/>
            <w:shd w:val="clear" w:color="auto" w:fill="FFDA71"/>
          </w:tcPr>
          <w:p w:rsidR="00FE2A1A" w:rsidRDefault="00FE2A1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03" w:type="dxa"/>
            <w:shd w:val="clear" w:color="auto" w:fill="FFDA71"/>
          </w:tcPr>
          <w:p w:rsidR="00FE2A1A" w:rsidRDefault="00FE2A1A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BD5827" w:rsidTr="00605E60">
        <w:tc>
          <w:tcPr>
            <w:tcW w:w="10606" w:type="dxa"/>
            <w:gridSpan w:val="2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   Nome della/del docente referente di classe</w:t>
            </w:r>
          </w:p>
        </w:tc>
      </w:tr>
      <w:tr w:rsidR="00BD5827" w:rsidTr="00605E60">
        <w:tc>
          <w:tcPr>
            <w:tcW w:w="10606" w:type="dxa"/>
            <w:gridSpan w:val="2"/>
          </w:tcPr>
          <w:p w:rsidR="00C215AD" w:rsidRDefault="00BD5827" w:rsidP="00C215AD">
            <w:pPr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PERCORSI DI CITTADINANZA E COSTITUZIONE</w:t>
            </w:r>
          </w:p>
          <w:p w:rsidR="00BD5827" w:rsidRDefault="00BD5827" w:rsidP="00C215AD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Obbligatorio per tutte le classi</w:t>
            </w:r>
          </w:p>
        </w:tc>
      </w:tr>
      <w:tr w:rsidR="00C215AD" w:rsidTr="00605E60">
        <w:tc>
          <w:tcPr>
            <w:tcW w:w="10606" w:type="dxa"/>
            <w:gridSpan w:val="2"/>
          </w:tcPr>
          <w:p w:rsidR="00C215AD" w:rsidRDefault="00C215AD" w:rsidP="00605E60">
            <w:pPr>
              <w:spacing w:before="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5AD" w:rsidTr="00605E60">
        <w:tc>
          <w:tcPr>
            <w:tcW w:w="10606" w:type="dxa"/>
            <w:gridSpan w:val="2"/>
          </w:tcPr>
          <w:p w:rsidR="00C215AD" w:rsidRDefault="00C215AD" w:rsidP="00605E60">
            <w:pPr>
              <w:spacing w:before="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848B7" w:rsidRDefault="00D848B7" w:rsidP="00D848B7">
      <w:pPr>
        <w:spacing w:before="0" w:after="120"/>
        <w:rPr>
          <w:rFonts w:ascii="Arial" w:hAnsi="Arial" w:cs="Arial"/>
          <w:sz w:val="24"/>
          <w:szCs w:val="24"/>
        </w:rPr>
      </w:pPr>
    </w:p>
    <w:p w:rsidR="00605E60" w:rsidRDefault="00D848B7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Dall’esame dell’ottavo </w:t>
      </w:r>
      <w:r w:rsidRPr="00FE2A1A">
        <w:rPr>
          <w:rFonts w:ascii="Arial" w:hAnsi="Arial" w:cs="Arial"/>
          <w:sz w:val="24"/>
          <w:szCs w:val="24"/>
          <w:u w:val="single"/>
        </w:rPr>
        <w:t>punto all’o.d.g.</w:t>
      </w:r>
      <w:r w:rsidRPr="00FE2A1A">
        <w:rPr>
          <w:rFonts w:ascii="Arial" w:hAnsi="Arial" w:cs="Arial"/>
          <w:sz w:val="24"/>
          <w:szCs w:val="24"/>
        </w:rPr>
        <w:t xml:space="preserve"> </w:t>
      </w:r>
      <w:r w:rsidR="00D44121">
        <w:rPr>
          <w:rFonts w:ascii="Arial" w:hAnsi="Arial" w:cs="Arial"/>
          <w:sz w:val="24"/>
          <w:szCs w:val="24"/>
        </w:rPr>
        <w:t>(</w:t>
      </w:r>
      <w:r w:rsidRPr="00D848B7">
        <w:rPr>
          <w:rFonts w:ascii="Arial" w:hAnsi="Arial" w:cs="Arial"/>
          <w:sz w:val="24"/>
          <w:szCs w:val="24"/>
        </w:rPr>
        <w:t>Adesione alle</w:t>
      </w:r>
      <w:r>
        <w:rPr>
          <w:rFonts w:ascii="Arial" w:hAnsi="Arial" w:cs="Arial"/>
          <w:sz w:val="24"/>
          <w:szCs w:val="24"/>
        </w:rPr>
        <w:t xml:space="preserve"> proposte progettua</w:t>
      </w:r>
      <w:r w:rsidR="00D44121">
        <w:rPr>
          <w:rFonts w:ascii="Arial" w:hAnsi="Arial" w:cs="Arial"/>
          <w:sz w:val="24"/>
          <w:szCs w:val="24"/>
        </w:rPr>
        <w:t>li del PTOF e docente referente)</w:t>
      </w:r>
      <w:r>
        <w:rPr>
          <w:rFonts w:ascii="Arial" w:hAnsi="Arial" w:cs="Arial"/>
          <w:sz w:val="24"/>
          <w:szCs w:val="24"/>
        </w:rPr>
        <w:t xml:space="preserve"> il C.d.C. determina quanto segue: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10"/>
        <w:gridCol w:w="5313"/>
      </w:tblGrid>
      <w:tr w:rsidR="00D848B7" w:rsidTr="00D848B7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48B7" w:rsidRPr="00D848B7" w:rsidRDefault="00D848B7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8B7">
              <w:rPr>
                <w:rFonts w:ascii="Arial" w:hAnsi="Arial" w:cs="Arial"/>
                <w:b/>
                <w:sz w:val="24"/>
                <w:szCs w:val="24"/>
              </w:rPr>
              <w:t>SCHEDA N. 8</w:t>
            </w:r>
          </w:p>
        </w:tc>
      </w:tr>
      <w:tr w:rsid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605E60" w:rsidRDefault="00FF4803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IIS PANDINI /LAS PIAZZA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05E60" w:rsidRDefault="00605E60" w:rsidP="00FF4803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</w:t>
            </w:r>
          </w:p>
        </w:tc>
      </w:tr>
      <w:tr w:rsidR="00605E60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Pr="00D848B7" w:rsidRDefault="00FF4803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8B7">
              <w:rPr>
                <w:rFonts w:ascii="Arial" w:hAnsi="Arial" w:cs="Arial"/>
                <w:b/>
                <w:sz w:val="24"/>
                <w:szCs w:val="24"/>
              </w:rPr>
              <w:t>ADESIONE A PROGETTI A.S. 2020/2021</w:t>
            </w:r>
            <w:r w:rsidR="000C5F6E" w:rsidRPr="00D848B7">
              <w:rPr>
                <w:rFonts w:ascii="Arial" w:hAnsi="Arial" w:cs="Arial"/>
                <w:b/>
                <w:sz w:val="24"/>
                <w:szCs w:val="24"/>
              </w:rPr>
              <w:t xml:space="preserve">   (PTOF 2020/2021</w:t>
            </w:r>
            <w:r w:rsidR="00605E60" w:rsidRPr="00D848B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Pr="00D848B7" w:rsidRDefault="00D848B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B7">
              <w:rPr>
                <w:rFonts w:ascii="Arial" w:hAnsi="Arial" w:cs="Arial"/>
                <w:sz w:val="24"/>
                <w:szCs w:val="24"/>
              </w:rPr>
              <w:t>TITOLO PROGETTO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Pr="00D848B7" w:rsidRDefault="00D848B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B7">
              <w:rPr>
                <w:rFonts w:ascii="Arial" w:hAnsi="Arial" w:cs="Arial"/>
                <w:sz w:val="24"/>
                <w:szCs w:val="24"/>
              </w:rPr>
              <w:t xml:space="preserve">docente referente </w:t>
            </w:r>
            <w:r>
              <w:rPr>
                <w:rFonts w:ascii="Arial" w:hAnsi="Arial" w:cs="Arial"/>
                <w:sz w:val="24"/>
                <w:szCs w:val="24"/>
              </w:rPr>
              <w:t>e docenti coinvolti</w:t>
            </w: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 w:rsidP="000C5F6E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 w:rsidP="000C5F6E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8B7" w:rsidTr="00605E60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Pr="00D44121" w:rsidRDefault="00D848B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121">
              <w:rPr>
                <w:rFonts w:ascii="Arial" w:hAnsi="Arial" w:cs="Arial"/>
                <w:sz w:val="24"/>
                <w:szCs w:val="24"/>
              </w:rPr>
              <w:t>ULTERIORI PROPOSTE</w:t>
            </w:r>
            <w:r w:rsidR="00D44121">
              <w:rPr>
                <w:rFonts w:ascii="Arial" w:hAnsi="Arial" w:cs="Arial"/>
                <w:sz w:val="24"/>
                <w:szCs w:val="24"/>
              </w:rPr>
              <w:t xml:space="preserve"> (da sottoporre all’approvazione del C.D.D.)</w:t>
            </w: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Pr="00D848B7" w:rsidRDefault="00D848B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Pr="00D848B7" w:rsidRDefault="00D848B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Pr="00D848B7" w:rsidRDefault="00D848B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Pr="00D848B7" w:rsidRDefault="00D848B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582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27" w:rsidRPr="00D848B7" w:rsidRDefault="00BD582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27" w:rsidRPr="00D848B7" w:rsidRDefault="00BD5827" w:rsidP="00D848B7">
            <w:pPr>
              <w:snapToGrid w:val="0"/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10"/>
        <w:gridCol w:w="5313"/>
      </w:tblGrid>
      <w:tr w:rsidR="00BD5827" w:rsidRPr="00D848B7" w:rsidTr="00605E60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5827" w:rsidRPr="00D848B7" w:rsidRDefault="00BD5827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8B7">
              <w:rPr>
                <w:rFonts w:ascii="Arial" w:hAnsi="Arial" w:cs="Arial"/>
                <w:b/>
                <w:sz w:val="24"/>
                <w:szCs w:val="24"/>
              </w:rPr>
              <w:t>SCHEDA N. 8</w:t>
            </w:r>
            <w:r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  <w:tr w:rsidR="00BD5827" w:rsidTr="00C215A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</w:t>
            </w:r>
          </w:p>
        </w:tc>
      </w:tr>
      <w:tr w:rsidR="00605E60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 w:rsidP="000C5F6E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ADESIONE A PROGETTI PON-FSE</w:t>
            </w:r>
            <w:r w:rsidR="000C5F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TITOLO BANDO E MODULO SPECIFICO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D848B7">
              <w:rPr>
                <w:rFonts w:ascii="Arial" w:hAnsi="Arial" w:cs="Arial"/>
                <w:sz w:val="24"/>
                <w:szCs w:val="24"/>
              </w:rPr>
              <w:t xml:space="preserve">docente referente </w:t>
            </w:r>
            <w:r>
              <w:rPr>
                <w:rFonts w:ascii="Arial" w:hAnsi="Arial" w:cs="Arial"/>
                <w:sz w:val="24"/>
                <w:szCs w:val="24"/>
              </w:rPr>
              <w:t>e docenti coinvolti</w:t>
            </w: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8B7" w:rsidTr="00605E60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B7" w:rsidRDefault="00D848B7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</w:p>
    <w:p w:rsidR="00D44121" w:rsidRDefault="00D44121">
      <w:pPr>
        <w:spacing w:before="0"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BD5827" w:rsidRPr="00D848B7" w:rsidT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5827" w:rsidRPr="00D848B7" w:rsidRDefault="00BD5827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8B7">
              <w:rPr>
                <w:rFonts w:ascii="Arial" w:hAnsi="Arial" w:cs="Arial"/>
                <w:b/>
                <w:sz w:val="24"/>
                <w:szCs w:val="24"/>
              </w:rPr>
              <w:t>SCHEDA N. 8</w:t>
            </w:r>
            <w:r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</w:tr>
      <w:tr w:rsidR="00BD5827" w:rsidTr="00C215A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 IIS PANDINI /LAS PIAZZA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BD5827" w:rsidRDefault="00BD5827" w:rsidP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</w:t>
            </w:r>
          </w:p>
        </w:tc>
      </w:tr>
      <w:tr w:rsid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C215AD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PROGETT</w:t>
            </w:r>
            <w:r w:rsidR="00D4412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605E60">
              <w:rPr>
                <w:rFonts w:ascii="Arial" w:hAnsi="Arial" w:cs="Arial"/>
                <w:b/>
                <w:sz w:val="24"/>
                <w:szCs w:val="24"/>
              </w:rPr>
              <w:t xml:space="preserve"> CLIL </w:t>
            </w:r>
          </w:p>
          <w:p w:rsidR="00605E60" w:rsidRDefault="00605E60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Obbligatorio per classi 3°- 4°- 5°</w:t>
            </w:r>
          </w:p>
        </w:tc>
      </w:tr>
      <w:tr w:rsid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</w:p>
    <w:p w:rsidR="00605E60" w:rsidRDefault="001B4856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Dall’esame del nono</w:t>
      </w:r>
      <w:r w:rsidR="00605E60">
        <w:rPr>
          <w:rFonts w:ascii="Arial" w:hAnsi="Arial" w:cs="Arial"/>
          <w:sz w:val="24"/>
          <w:szCs w:val="24"/>
          <w:u w:val="single"/>
        </w:rPr>
        <w:t xml:space="preserve"> punto all’o.d.g</w:t>
      </w:r>
      <w:r>
        <w:rPr>
          <w:rFonts w:ascii="Arial" w:hAnsi="Arial" w:cs="Arial"/>
          <w:sz w:val="24"/>
          <w:szCs w:val="24"/>
          <w:u w:val="single"/>
        </w:rPr>
        <w:t>.,</w:t>
      </w:r>
      <w:r w:rsidR="00D44121">
        <w:rPr>
          <w:rFonts w:ascii="Arial" w:hAnsi="Arial" w:cs="Arial"/>
          <w:sz w:val="24"/>
          <w:szCs w:val="24"/>
          <w:u w:val="single"/>
        </w:rPr>
        <w:t xml:space="preserve"> (</w:t>
      </w:r>
      <w:r w:rsidR="00D44121">
        <w:rPr>
          <w:rFonts w:ascii="Arial" w:hAnsi="Arial" w:cs="Arial"/>
          <w:sz w:val="24"/>
          <w:szCs w:val="24"/>
        </w:rPr>
        <w:t>Prove INVALSI)</w:t>
      </w:r>
      <w:r>
        <w:rPr>
          <w:rFonts w:ascii="Arial" w:hAnsi="Arial" w:cs="Arial"/>
          <w:sz w:val="24"/>
          <w:szCs w:val="24"/>
        </w:rPr>
        <w:t xml:space="preserve"> il C.d.C. definisce i seguenti percorsi di preparazione alle prove INVALSI </w:t>
      </w:r>
      <w:r w:rsidR="00C215AD">
        <w:rPr>
          <w:rFonts w:ascii="Arial" w:hAnsi="Arial" w:cs="Arial"/>
          <w:sz w:val="24"/>
          <w:szCs w:val="24"/>
        </w:rPr>
        <w:t>(obbligatorio per le classi 1^ e 5^)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1B4856" w:rsidT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B4856" w:rsidRPr="001B4856" w:rsidRDefault="001B4856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856">
              <w:rPr>
                <w:rFonts w:ascii="Arial" w:hAnsi="Arial" w:cs="Arial"/>
                <w:b/>
                <w:sz w:val="24"/>
                <w:szCs w:val="24"/>
              </w:rPr>
              <w:t>SCHEDA N.9</w:t>
            </w:r>
          </w:p>
        </w:tc>
      </w:tr>
      <w:tr w:rsidR="00605E60" w:rsidTr="00C215A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605E60" w:rsidRDefault="000C5F6E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 2020/2021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IIS PANDINI /LAS PIAZZA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605E60" w:rsidRDefault="00605E60" w:rsidP="000C5F6E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1B4856" w:rsidP="00C215AD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INTERESSATE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6E" w:rsidRDefault="001B4856" w:rsidP="00C215AD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</w:t>
            </w:r>
          </w:p>
        </w:tc>
      </w:tr>
      <w:tr w:rsid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  <w:rPr>
          <w:rFonts w:ascii="Arial" w:hAnsi="Arial" w:cs="Arial"/>
          <w:sz w:val="24"/>
          <w:szCs w:val="24"/>
        </w:rPr>
      </w:pPr>
    </w:p>
    <w:p w:rsidR="00605E60" w:rsidRPr="008B4947" w:rsidRDefault="00605E60">
      <w:pPr>
        <w:spacing w:before="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Dall’esame del </w:t>
      </w:r>
      <w:r w:rsidR="00C215AD">
        <w:rPr>
          <w:rFonts w:ascii="Arial" w:hAnsi="Arial" w:cs="Arial"/>
          <w:sz w:val="24"/>
          <w:szCs w:val="24"/>
          <w:u w:val="single"/>
        </w:rPr>
        <w:t>decimo punto all’o.d.g.,</w:t>
      </w:r>
      <w:r w:rsidR="00D44121">
        <w:rPr>
          <w:rFonts w:ascii="Arial" w:hAnsi="Arial" w:cs="Arial"/>
          <w:sz w:val="24"/>
          <w:szCs w:val="24"/>
          <w:u w:val="single"/>
        </w:rPr>
        <w:t xml:space="preserve"> (</w:t>
      </w:r>
      <w:r w:rsidR="00C215AD" w:rsidRPr="00C215AD">
        <w:rPr>
          <w:rFonts w:ascii="Arial" w:hAnsi="Arial" w:cs="Arial"/>
          <w:sz w:val="24"/>
          <w:szCs w:val="24"/>
        </w:rPr>
        <w:t>Uscite didattiche,</w:t>
      </w:r>
      <w:r w:rsidR="00C215AD">
        <w:rPr>
          <w:rFonts w:ascii="Arial" w:hAnsi="Arial" w:cs="Arial"/>
          <w:sz w:val="24"/>
          <w:szCs w:val="24"/>
        </w:rPr>
        <w:t xml:space="preserve"> </w:t>
      </w:r>
      <w:r w:rsidR="00C215AD" w:rsidRPr="00C215AD">
        <w:rPr>
          <w:rFonts w:ascii="Arial" w:hAnsi="Arial" w:cs="Arial"/>
          <w:sz w:val="24"/>
          <w:szCs w:val="24"/>
        </w:rPr>
        <w:t>Viaggi d’istruzione, Stages</w:t>
      </w:r>
      <w:r w:rsidR="00C215AD">
        <w:rPr>
          <w:rFonts w:ascii="Arial" w:hAnsi="Arial" w:cs="Arial"/>
          <w:sz w:val="24"/>
          <w:szCs w:val="24"/>
        </w:rPr>
        <w:t>,</w:t>
      </w:r>
      <w:r w:rsidR="00C215AD" w:rsidRPr="00C21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emergono le seguenti proposte </w:t>
      </w:r>
      <w:r w:rsidRPr="00C215AD">
        <w:rPr>
          <w:rFonts w:ascii="Arial" w:hAnsi="Arial" w:cs="Arial"/>
          <w:sz w:val="24"/>
          <w:szCs w:val="24"/>
        </w:rPr>
        <w:t>(non più di 5 uscite didattiche annuali)</w:t>
      </w:r>
      <w:r w:rsidR="007A7611" w:rsidRPr="00C215AD">
        <w:rPr>
          <w:rFonts w:ascii="Arial" w:hAnsi="Arial" w:cs="Arial"/>
          <w:sz w:val="24"/>
          <w:szCs w:val="24"/>
        </w:rPr>
        <w:t xml:space="preserve"> </w:t>
      </w:r>
      <w:r w:rsidR="00C215AD" w:rsidRPr="008B4947">
        <w:rPr>
          <w:rFonts w:ascii="Arial" w:hAnsi="Arial" w:cs="Arial"/>
          <w:b/>
          <w:sz w:val="24"/>
          <w:szCs w:val="24"/>
          <w:highlight w:val="yellow"/>
        </w:rPr>
        <w:t>ESAME DELL’O.D.G. SOSPESO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1509"/>
        <w:gridCol w:w="1897"/>
        <w:gridCol w:w="3426"/>
      </w:tblGrid>
      <w:tr w:rsidR="00C215AD" w:rsidTr="00C215AD">
        <w:tc>
          <w:tcPr>
            <w:tcW w:w="10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215AD" w:rsidRPr="00C215AD" w:rsidRDefault="00C215AD" w:rsidP="00C215AD">
            <w:pPr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5AD">
              <w:rPr>
                <w:rFonts w:ascii="Arial" w:hAnsi="Arial" w:cs="Arial"/>
                <w:b/>
                <w:sz w:val="24"/>
                <w:szCs w:val="24"/>
              </w:rPr>
              <w:t>SCHEDA N.10</w:t>
            </w:r>
          </w:p>
        </w:tc>
      </w:tr>
      <w:tr w:rsidR="00605E60"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605E60" w:rsidRDefault="000C5F6E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IIS PANDINI /LAS PIAZZA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05E60" w:rsidRDefault="00605E60" w:rsidP="000C5F6E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USCITE DIDATTICHE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(indicare le/i docenti accompagnatori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di sostegno se presenti studentesse/studenti DVA)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VIAGGI D’ISTRUZIONE</w:t>
            </w:r>
          </w:p>
          <w:p w:rsidR="00605E60" w:rsidRDefault="00605E60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 € 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(indicare le/i docenti accompagnatori</w:t>
            </w:r>
          </w:p>
          <w:p w:rsidR="00605E60" w:rsidRDefault="00605E60">
            <w:pPr>
              <w:spacing w:before="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di sostegno se presenti studentesse/studenti DVA)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STAGES SPORTIVI </w:t>
            </w:r>
          </w:p>
          <w:p w:rsidR="00605E60" w:rsidRDefault="00605E60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 € 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(indicare le/i docenti accompagnatori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di sostegno se presenti studentesse/studenti DVA)</w:t>
            </w: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after="120"/>
      </w:pPr>
    </w:p>
    <w:p w:rsidR="00605E60" w:rsidRDefault="00605E60">
      <w:pPr>
        <w:spacing w:before="0" w:after="120"/>
      </w:pPr>
      <w:r>
        <w:rPr>
          <w:rFonts w:ascii="Arial" w:hAnsi="Arial" w:cs="Arial"/>
          <w:b/>
          <w:sz w:val="24"/>
          <w:szCs w:val="24"/>
        </w:rPr>
        <w:t>Altre uscite didattiche saranno prese in considerazione in alternativa a quelle sopra riportate nel caso di non attuazione delle stesse.</w:t>
      </w:r>
    </w:p>
    <w:p w:rsidR="00605E60" w:rsidRDefault="00605E60">
      <w:pPr>
        <w:spacing w:before="0" w:after="120"/>
      </w:pPr>
    </w:p>
    <w:p w:rsidR="00605E60" w:rsidRDefault="00605E60" w:rsidP="00C215AD">
      <w:pPr>
        <w:spacing w:before="0" w:line="48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CLASSI TERZE- CLASSI QUARTE- CLASSI QUINTE</w:t>
      </w:r>
    </w:p>
    <w:p w:rsidR="00605E60" w:rsidRDefault="008B4947" w:rsidP="008B4947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Dall’esame dell’undicesimo</w:t>
      </w:r>
      <w:r w:rsidR="00605E60">
        <w:rPr>
          <w:rFonts w:ascii="Arial" w:hAnsi="Arial" w:cs="Arial"/>
          <w:sz w:val="24"/>
          <w:szCs w:val="24"/>
          <w:u w:val="single"/>
        </w:rPr>
        <w:t xml:space="preserve"> punto all’O.D.G.</w:t>
      </w:r>
      <w:r w:rsidR="00D44121">
        <w:rPr>
          <w:rFonts w:ascii="Arial" w:hAnsi="Arial" w:cs="Arial"/>
          <w:sz w:val="24"/>
          <w:szCs w:val="24"/>
          <w:u w:val="single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8B4947">
        <w:rPr>
          <w:rFonts w:ascii="Arial" w:hAnsi="Arial" w:cs="Arial"/>
          <w:sz w:val="24"/>
          <w:szCs w:val="24"/>
        </w:rPr>
        <w:t>Individuazione/conferma della/del docente referente per PCTO-ex ASL-IFS</w:t>
      </w:r>
      <w:r w:rsidR="00D4412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605E60">
        <w:rPr>
          <w:rFonts w:ascii="Arial" w:hAnsi="Arial" w:cs="Arial"/>
          <w:sz w:val="24"/>
          <w:szCs w:val="24"/>
        </w:rPr>
        <w:t>emergono le seguenti</w:t>
      </w:r>
      <w:r w:rsidR="00D44121">
        <w:rPr>
          <w:rFonts w:ascii="Arial" w:hAnsi="Arial" w:cs="Arial"/>
          <w:sz w:val="24"/>
          <w:szCs w:val="24"/>
        </w:rPr>
        <w:t xml:space="preserve"> determinazioni</w:t>
      </w:r>
      <w:r w:rsidR="00605E60">
        <w:rPr>
          <w:rFonts w:ascii="Arial" w:hAnsi="Arial" w:cs="Arial"/>
          <w:sz w:val="24"/>
          <w:szCs w:val="24"/>
        </w:rPr>
        <w:t>:</w:t>
      </w:r>
    </w:p>
    <w:p w:rsidR="008B4947" w:rsidRDefault="008B4947" w:rsidP="008B4947">
      <w:pPr>
        <w:spacing w:befor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1509"/>
        <w:gridCol w:w="2176"/>
        <w:gridCol w:w="3147"/>
      </w:tblGrid>
      <w:tr w:rsidR="008B4947" w:rsidTr="008B4947">
        <w:tc>
          <w:tcPr>
            <w:tcW w:w="10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4947" w:rsidRDefault="008B4947" w:rsidP="008B4947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N.11</w:t>
            </w:r>
          </w:p>
        </w:tc>
      </w:tr>
      <w:tr w:rsidR="00605E60" w:rsidTr="008B4947"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605E60" w:rsidRDefault="007A7611">
            <w:pPr>
              <w:tabs>
                <w:tab w:val="right" w:pos="5087"/>
              </w:tabs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IIS PANDINI /LAS PIAZZA</w:t>
            </w:r>
            <w:r w:rsidR="00605E6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605E60" w:rsidRDefault="00605E60" w:rsidP="007A7611">
            <w:pPr>
              <w:spacing w:before="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605E60">
        <w:tc>
          <w:tcPr>
            <w:tcW w:w="10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E60" w:rsidRDefault="00605E60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PCTO</w:t>
            </w:r>
            <w:r>
              <w:rPr>
                <w:rFonts w:ascii="Arial" w:hAnsi="Arial" w:cs="Arial"/>
                <w:sz w:val="24"/>
                <w:szCs w:val="24"/>
              </w:rPr>
              <w:t xml:space="preserve"> EX ASL IFS</w:t>
            </w: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referente per i percorsi  PCTO EX ASL/IFS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Tutors di classe e asso</w:t>
            </w:r>
            <w:r w:rsidR="007A7611">
              <w:rPr>
                <w:rFonts w:ascii="Arial" w:hAnsi="Arial" w:cs="Arial"/>
                <w:sz w:val="24"/>
                <w:szCs w:val="24"/>
              </w:rPr>
              <w:t>ciazione con i nominativi delle/</w:t>
            </w:r>
            <w:r>
              <w:rPr>
                <w:rFonts w:ascii="Arial" w:hAnsi="Arial" w:cs="Arial"/>
                <w:sz w:val="24"/>
                <w:szCs w:val="24"/>
              </w:rPr>
              <w:t>degli studenti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Progetti già definiti e relativo monte ore 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già effettuate:</w:t>
            </w:r>
          </w:p>
          <w:p w:rsidR="00605E60" w:rsidRDefault="00605E60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da effettuarsi:</w:t>
            </w: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 w:rsidP="007A7611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Referente di classe prof.</w:t>
            </w:r>
            <w:r w:rsidR="007A7611">
              <w:rPr>
                <w:rFonts w:ascii="Arial" w:hAnsi="Arial" w:cs="Arial"/>
                <w:sz w:val="24"/>
                <w:szCs w:val="24"/>
              </w:rPr>
              <w:t>ssa/prof.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6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605E60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 w:line="480" w:lineRule="auto"/>
        <w:rPr>
          <w:rFonts w:ascii="Arial" w:hAnsi="Arial" w:cs="Arial"/>
          <w:sz w:val="24"/>
          <w:szCs w:val="24"/>
          <w:u w:val="single"/>
        </w:rPr>
      </w:pPr>
    </w:p>
    <w:p w:rsidR="008B4947" w:rsidRDefault="00605E60" w:rsidP="008878F4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Dall’esame del </w:t>
      </w:r>
      <w:r w:rsidR="008B4947">
        <w:rPr>
          <w:rFonts w:ascii="Arial" w:hAnsi="Arial" w:cs="Arial"/>
          <w:sz w:val="24"/>
          <w:szCs w:val="24"/>
          <w:u w:val="single"/>
        </w:rPr>
        <w:t xml:space="preserve">dodicesimo </w:t>
      </w:r>
      <w:r>
        <w:rPr>
          <w:rFonts w:ascii="Arial" w:hAnsi="Arial" w:cs="Arial"/>
          <w:sz w:val="24"/>
          <w:szCs w:val="24"/>
          <w:u w:val="single"/>
        </w:rPr>
        <w:t>punto all’O.D.G.</w:t>
      </w:r>
      <w:r>
        <w:rPr>
          <w:rFonts w:ascii="Arial" w:hAnsi="Arial" w:cs="Arial"/>
          <w:sz w:val="24"/>
          <w:szCs w:val="24"/>
        </w:rPr>
        <w:t xml:space="preserve"> </w:t>
      </w:r>
      <w:r w:rsidR="00D44121">
        <w:rPr>
          <w:rFonts w:ascii="Arial" w:hAnsi="Arial" w:cs="Arial"/>
          <w:sz w:val="24"/>
          <w:szCs w:val="24"/>
        </w:rPr>
        <w:t>(</w:t>
      </w:r>
      <w:r w:rsidR="008B4947" w:rsidRPr="008B4947">
        <w:rPr>
          <w:rFonts w:ascii="Arial" w:hAnsi="Arial" w:cs="Arial"/>
          <w:sz w:val="24"/>
          <w:szCs w:val="24"/>
        </w:rPr>
        <w:t>Proposte progettuali PCTO a.s. 2020/202</w:t>
      </w:r>
      <w:r w:rsidR="008878F4">
        <w:rPr>
          <w:rFonts w:ascii="Arial" w:hAnsi="Arial" w:cs="Arial"/>
          <w:sz w:val="24"/>
          <w:szCs w:val="24"/>
        </w:rPr>
        <w:t>1</w:t>
      </w:r>
      <w:r w:rsidR="00D44121">
        <w:rPr>
          <w:rFonts w:ascii="Arial" w:hAnsi="Arial" w:cs="Arial"/>
          <w:sz w:val="24"/>
          <w:szCs w:val="24"/>
        </w:rPr>
        <w:t>)</w:t>
      </w:r>
      <w:r w:rsidR="008878F4" w:rsidRPr="008878F4">
        <w:rPr>
          <w:rFonts w:ascii="Arial" w:hAnsi="Arial" w:cs="Arial"/>
          <w:sz w:val="24"/>
          <w:szCs w:val="24"/>
        </w:rPr>
        <w:t xml:space="preserve"> </w:t>
      </w:r>
      <w:r w:rsidR="008878F4">
        <w:rPr>
          <w:rFonts w:ascii="Arial" w:hAnsi="Arial" w:cs="Arial"/>
          <w:sz w:val="24"/>
          <w:szCs w:val="24"/>
        </w:rPr>
        <w:t>emergono le seguenti indicazioni</w:t>
      </w:r>
      <w:r w:rsidR="00D44121">
        <w:rPr>
          <w:rFonts w:ascii="Arial" w:hAnsi="Arial" w:cs="Arial"/>
          <w:sz w:val="24"/>
          <w:szCs w:val="24"/>
        </w:rPr>
        <w:t>:</w:t>
      </w:r>
    </w:p>
    <w:p w:rsidR="008878F4" w:rsidRPr="008B4947" w:rsidRDefault="008878F4" w:rsidP="008878F4">
      <w:pPr>
        <w:spacing w:befor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10"/>
        <w:gridCol w:w="5313"/>
      </w:tblGrid>
      <w:tr w:rsidR="008B4947" w:rsidTr="004F46FC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4947" w:rsidRDefault="008B4947" w:rsidP="004F46FC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N.12</w:t>
            </w:r>
          </w:p>
        </w:tc>
      </w:tr>
      <w:tr w:rsidR="008B4947" w:rsidTr="004F46FC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8B4947" w:rsidRDefault="008B4947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 IIS PANDINI /LAS PIAZZA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8B4947" w:rsidRDefault="008B4947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8B4947" w:rsidTr="004F46FC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947" w:rsidRDefault="008B4947" w:rsidP="008B4947">
            <w:pPr>
              <w:spacing w:before="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PCTO-EX </w:t>
            </w:r>
            <w:r>
              <w:rPr>
                <w:rFonts w:ascii="Arial" w:hAnsi="Arial" w:cs="Arial"/>
                <w:sz w:val="24"/>
                <w:szCs w:val="24"/>
              </w:rPr>
              <w:t>ASL-IFS NUOVE PROPOSTE PROGETTUALI</w:t>
            </w:r>
          </w:p>
        </w:tc>
      </w:tr>
      <w:tr w:rsidR="008B4947" w:rsidTr="00971D32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47" w:rsidRDefault="008B4947" w:rsidP="008B4947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Docente referente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47" w:rsidRDefault="008878F4" w:rsidP="008B4947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TITOLO  </w:t>
            </w:r>
            <w:r w:rsidR="008B4947">
              <w:rPr>
                <w:rFonts w:ascii="Arial" w:hAnsi="Arial" w:cs="Arial"/>
                <w:sz w:val="24"/>
                <w:szCs w:val="24"/>
              </w:rPr>
              <w:t>E DESCRIZIONE</w:t>
            </w:r>
          </w:p>
        </w:tc>
      </w:tr>
      <w:tr w:rsidR="008B4947" w:rsidTr="007265FF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47" w:rsidRDefault="008B4947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47" w:rsidRDefault="008B4947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947" w:rsidTr="001D5CB2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47" w:rsidRDefault="008B4947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47" w:rsidRDefault="008B4947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78F4" w:rsidRDefault="008878F4" w:rsidP="008878F4">
      <w:pPr>
        <w:spacing w:before="0"/>
        <w:rPr>
          <w:rFonts w:ascii="Arial" w:hAnsi="Arial" w:cs="Arial"/>
          <w:sz w:val="24"/>
          <w:szCs w:val="24"/>
          <w:u w:val="single"/>
        </w:rPr>
      </w:pPr>
    </w:p>
    <w:p w:rsidR="008878F4" w:rsidRDefault="008878F4" w:rsidP="008878F4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Dall’esame del </w:t>
      </w:r>
      <w:r>
        <w:rPr>
          <w:rFonts w:ascii="Arial" w:hAnsi="Arial" w:cs="Arial"/>
          <w:sz w:val="24"/>
          <w:szCs w:val="24"/>
          <w:u w:val="single"/>
        </w:rPr>
        <w:t xml:space="preserve">tredicesimo </w:t>
      </w:r>
      <w:r>
        <w:rPr>
          <w:rFonts w:ascii="Arial" w:hAnsi="Arial" w:cs="Arial"/>
          <w:sz w:val="24"/>
          <w:szCs w:val="24"/>
          <w:u w:val="single"/>
        </w:rPr>
        <w:t>punto all’O.D.G.</w:t>
      </w:r>
      <w:r w:rsidR="00D44121">
        <w:rPr>
          <w:rFonts w:ascii="Arial" w:hAnsi="Arial" w:cs="Arial"/>
          <w:sz w:val="24"/>
          <w:szCs w:val="24"/>
        </w:rPr>
        <w:t xml:space="preserve"> (</w:t>
      </w:r>
      <w:r w:rsidRPr="008B4947">
        <w:rPr>
          <w:rFonts w:ascii="Arial" w:hAnsi="Arial" w:cs="Arial"/>
          <w:sz w:val="24"/>
          <w:szCs w:val="24"/>
        </w:rPr>
        <w:t>Inserimento delle competenze del profilo di Indirizzo nella piattaforma (Classi 3°)</w:t>
      </w:r>
      <w:r w:rsidRPr="008878F4">
        <w:rPr>
          <w:rFonts w:ascii="Arial" w:hAnsi="Arial" w:cs="Arial"/>
          <w:sz w:val="24"/>
          <w:szCs w:val="24"/>
        </w:rPr>
        <w:t xml:space="preserve"> </w:t>
      </w:r>
      <w:r w:rsidR="00D4412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emergono le seguenti indicazioni</w:t>
      </w:r>
      <w:r w:rsidR="00D44121">
        <w:rPr>
          <w:rFonts w:ascii="Arial" w:hAnsi="Arial" w:cs="Arial"/>
          <w:sz w:val="24"/>
          <w:szCs w:val="24"/>
        </w:rPr>
        <w:t>:</w:t>
      </w:r>
    </w:p>
    <w:p w:rsidR="008878F4" w:rsidRPr="008B4947" w:rsidRDefault="008878F4" w:rsidP="008878F4">
      <w:pPr>
        <w:spacing w:befor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10"/>
        <w:gridCol w:w="5313"/>
      </w:tblGrid>
      <w:tr w:rsidR="008878F4" w:rsidTr="004F46FC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78F4" w:rsidRDefault="008878F4" w:rsidP="004F46FC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878F4" w:rsidTr="004F46FC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 IIS PANDINI /LAS PIAZZA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8878F4" w:rsidTr="004F46FC"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8F4" w:rsidRDefault="008878F4" w:rsidP="008878F4">
            <w:pPr>
              <w:spacing w:before="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PCTO-</w:t>
            </w:r>
            <w:r w:rsidRPr="008B49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947">
              <w:rPr>
                <w:rFonts w:ascii="Arial" w:hAnsi="Arial" w:cs="Arial"/>
                <w:sz w:val="24"/>
                <w:szCs w:val="24"/>
              </w:rPr>
              <w:t>Inserimento delle competenze del profilo di Indirizzo nella piattaforma (Classi 3°)</w:t>
            </w:r>
          </w:p>
        </w:tc>
      </w:tr>
      <w:tr w:rsidR="008878F4" w:rsidTr="004F46FC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Docente referente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TITOLO  E DESCRIZIONE</w:t>
            </w:r>
          </w:p>
        </w:tc>
      </w:tr>
      <w:tr w:rsidR="008878F4" w:rsidTr="004F46FC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8F4" w:rsidTr="004F46FC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78F4" w:rsidRPr="008B4947" w:rsidRDefault="008878F4" w:rsidP="008B4947">
      <w:pPr>
        <w:spacing w:before="0" w:line="480" w:lineRule="auto"/>
        <w:rPr>
          <w:rFonts w:ascii="Arial" w:hAnsi="Arial" w:cs="Arial"/>
          <w:sz w:val="24"/>
          <w:szCs w:val="24"/>
        </w:rPr>
      </w:pPr>
    </w:p>
    <w:p w:rsidR="008878F4" w:rsidRDefault="008878F4" w:rsidP="008878F4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Dall’esame del </w:t>
      </w:r>
      <w:r>
        <w:rPr>
          <w:rFonts w:ascii="Arial" w:hAnsi="Arial" w:cs="Arial"/>
          <w:sz w:val="24"/>
          <w:szCs w:val="24"/>
          <w:u w:val="single"/>
        </w:rPr>
        <w:t>quattordicesimo</w:t>
      </w:r>
      <w:r>
        <w:rPr>
          <w:rFonts w:ascii="Arial" w:hAnsi="Arial" w:cs="Arial"/>
          <w:sz w:val="24"/>
          <w:szCs w:val="24"/>
          <w:u w:val="single"/>
        </w:rPr>
        <w:t xml:space="preserve"> punto all’O.D.G.</w:t>
      </w:r>
      <w:r>
        <w:rPr>
          <w:rFonts w:ascii="Arial" w:hAnsi="Arial" w:cs="Arial"/>
          <w:sz w:val="24"/>
          <w:szCs w:val="24"/>
        </w:rPr>
        <w:t xml:space="preserve"> </w:t>
      </w:r>
      <w:r w:rsidR="00D44121">
        <w:rPr>
          <w:rFonts w:ascii="Arial" w:hAnsi="Arial" w:cs="Arial"/>
          <w:sz w:val="24"/>
          <w:szCs w:val="24"/>
        </w:rPr>
        <w:t>(</w:t>
      </w:r>
      <w:r w:rsidR="008B4947" w:rsidRPr="008B4947">
        <w:rPr>
          <w:rFonts w:ascii="Arial" w:hAnsi="Arial" w:cs="Arial"/>
          <w:sz w:val="24"/>
          <w:szCs w:val="24"/>
        </w:rPr>
        <w:t>Controllo delle competenze del profilo di Indirizzo inserito nella piattaforma (Classi 4°-5°)</w:t>
      </w:r>
      <w:r w:rsidR="00D4412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emergono le seguenti indicazioni</w:t>
      </w:r>
      <w:r>
        <w:rPr>
          <w:rFonts w:ascii="Arial" w:hAnsi="Arial" w:cs="Arial"/>
          <w:sz w:val="24"/>
          <w:szCs w:val="24"/>
        </w:rPr>
        <w:t>:</w:t>
      </w:r>
    </w:p>
    <w:p w:rsidR="008878F4" w:rsidRDefault="008878F4" w:rsidP="008878F4">
      <w:pPr>
        <w:spacing w:befor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78F4" w:rsidRDefault="008878F4" w:rsidP="004F46FC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878F4" w:rsidTr="004F46FC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 IIS PANDINI /LAS PIAZZA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8F4" w:rsidRDefault="008878F4" w:rsidP="004F46FC">
            <w:pPr>
              <w:spacing w:before="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PCTO-EX ALTERNANZA SCUOLA MONDO DEL LAVORO-IFS</w:t>
            </w: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>Competenze del profilo di Indirizzo da inserire/ inserite nella piattaforma</w:t>
            </w: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napToGrid w:val="0"/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4947" w:rsidRDefault="008B4947" w:rsidP="008878F4">
      <w:pPr>
        <w:spacing w:before="0"/>
        <w:rPr>
          <w:rFonts w:ascii="Arial" w:hAnsi="Arial" w:cs="Arial"/>
          <w:sz w:val="24"/>
          <w:szCs w:val="24"/>
        </w:rPr>
      </w:pPr>
    </w:p>
    <w:p w:rsidR="008878F4" w:rsidRPr="008B4947" w:rsidRDefault="008878F4" w:rsidP="008878F4">
      <w:pPr>
        <w:spacing w:before="0"/>
        <w:rPr>
          <w:rFonts w:ascii="Arial" w:hAnsi="Arial" w:cs="Arial"/>
          <w:sz w:val="24"/>
          <w:szCs w:val="24"/>
        </w:rPr>
      </w:pPr>
    </w:p>
    <w:p w:rsidR="00605E60" w:rsidRDefault="008878F4" w:rsidP="008878F4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Dall’esame del </w:t>
      </w:r>
      <w:r>
        <w:rPr>
          <w:rFonts w:ascii="Arial" w:hAnsi="Arial" w:cs="Arial"/>
          <w:sz w:val="24"/>
          <w:szCs w:val="24"/>
          <w:u w:val="single"/>
        </w:rPr>
        <w:t xml:space="preserve">quindicesimo </w:t>
      </w:r>
      <w:r>
        <w:rPr>
          <w:rFonts w:ascii="Arial" w:hAnsi="Arial" w:cs="Arial"/>
          <w:sz w:val="24"/>
          <w:szCs w:val="24"/>
          <w:u w:val="single"/>
        </w:rPr>
        <w:t>punto all’O.D.G.</w:t>
      </w:r>
      <w:r w:rsidR="00D44121">
        <w:rPr>
          <w:rFonts w:ascii="Arial" w:hAnsi="Arial" w:cs="Arial"/>
          <w:sz w:val="24"/>
          <w:szCs w:val="24"/>
          <w:u w:val="single"/>
        </w:rPr>
        <w:t>(</w:t>
      </w:r>
      <w:r w:rsidR="008B4947" w:rsidRPr="008B4947">
        <w:rPr>
          <w:rFonts w:ascii="Arial" w:hAnsi="Arial" w:cs="Arial"/>
          <w:sz w:val="24"/>
          <w:szCs w:val="24"/>
        </w:rPr>
        <w:t>Formazione sicurezza</w:t>
      </w:r>
      <w:r w:rsidR="00D44121">
        <w:rPr>
          <w:rFonts w:ascii="Arial" w:hAnsi="Arial" w:cs="Arial"/>
          <w:sz w:val="24"/>
          <w:szCs w:val="24"/>
        </w:rPr>
        <w:t xml:space="preserve"> studenti)</w:t>
      </w:r>
      <w:r>
        <w:rPr>
          <w:rFonts w:ascii="Arial" w:hAnsi="Arial" w:cs="Arial"/>
          <w:sz w:val="24"/>
          <w:szCs w:val="24"/>
        </w:rPr>
        <w:t xml:space="preserve"> </w:t>
      </w:r>
      <w:r w:rsidR="00605E60">
        <w:rPr>
          <w:rFonts w:ascii="Arial" w:hAnsi="Arial" w:cs="Arial"/>
          <w:sz w:val="24"/>
          <w:szCs w:val="24"/>
        </w:rPr>
        <w:t>emergono le seguenti indicazioni:</w:t>
      </w:r>
    </w:p>
    <w:p w:rsidR="008878F4" w:rsidRDefault="008878F4" w:rsidP="008878F4">
      <w:pPr>
        <w:spacing w:befor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8B4947" w:rsidTr="000A7B7D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4947" w:rsidRDefault="008B4947" w:rsidP="008B4947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N.1</w:t>
            </w:r>
            <w:r w:rsidR="008878F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05E60" w:rsidTr="008B494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605E60" w:rsidRDefault="007A7611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</w:t>
            </w:r>
            <w:r w:rsidR="00605E60">
              <w:rPr>
                <w:rFonts w:ascii="Arial" w:hAnsi="Arial" w:cs="Arial"/>
                <w:sz w:val="24"/>
                <w:szCs w:val="24"/>
              </w:rPr>
              <w:t xml:space="preserve"> IIS PANDINI /LAS PIAZZA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605E60" w:rsidRDefault="00605E60" w:rsidP="007A7611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E60" w:rsidRDefault="008878F4">
            <w:pPr>
              <w:spacing w:before="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4947">
              <w:rPr>
                <w:rFonts w:ascii="Arial" w:hAnsi="Arial" w:cs="Arial"/>
                <w:sz w:val="24"/>
                <w:szCs w:val="24"/>
              </w:rPr>
              <w:t>FORMAZIONE SICUREZZA</w:t>
            </w:r>
            <w:r w:rsidR="00D44121">
              <w:rPr>
                <w:rFonts w:ascii="Arial" w:hAnsi="Arial" w:cs="Arial"/>
                <w:sz w:val="24"/>
                <w:szCs w:val="24"/>
              </w:rPr>
              <w:t xml:space="preserve"> STUDENTI</w:t>
            </w:r>
          </w:p>
        </w:tc>
      </w:tr>
      <w:tr w:rsidR="00605E60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60" w:rsidRDefault="008878F4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Modalità di realizzazione della formazione</w:t>
            </w:r>
          </w:p>
        </w:tc>
      </w:tr>
    </w:tbl>
    <w:p w:rsidR="008878F4" w:rsidRDefault="008878F4" w:rsidP="008878F4">
      <w:pPr>
        <w:spacing w:before="0"/>
        <w:rPr>
          <w:rFonts w:ascii="Arial" w:hAnsi="Arial" w:cs="Arial"/>
          <w:sz w:val="24"/>
          <w:szCs w:val="24"/>
          <w:u w:val="single"/>
        </w:rPr>
      </w:pPr>
    </w:p>
    <w:p w:rsidR="008878F4" w:rsidRDefault="008878F4" w:rsidP="008878F4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Dall’esame del </w:t>
      </w:r>
      <w:r>
        <w:rPr>
          <w:rFonts w:ascii="Arial" w:hAnsi="Arial" w:cs="Arial"/>
          <w:sz w:val="24"/>
          <w:szCs w:val="24"/>
          <w:u w:val="single"/>
        </w:rPr>
        <w:t xml:space="preserve">sedicesimo </w:t>
      </w:r>
      <w:r>
        <w:rPr>
          <w:rFonts w:ascii="Arial" w:hAnsi="Arial" w:cs="Arial"/>
          <w:sz w:val="24"/>
          <w:szCs w:val="24"/>
          <w:u w:val="single"/>
        </w:rPr>
        <w:t>punto all’O.D.G.</w:t>
      </w:r>
      <w:r>
        <w:rPr>
          <w:rFonts w:ascii="Arial" w:hAnsi="Arial" w:cs="Arial"/>
          <w:sz w:val="24"/>
          <w:szCs w:val="24"/>
        </w:rPr>
        <w:t xml:space="preserve"> </w:t>
      </w:r>
      <w:r w:rsidR="00D44121">
        <w:rPr>
          <w:rFonts w:ascii="Arial" w:hAnsi="Arial" w:cs="Arial"/>
          <w:sz w:val="24"/>
          <w:szCs w:val="24"/>
        </w:rPr>
        <w:t xml:space="preserve">(Eventuali e varie) </w:t>
      </w:r>
      <w:r>
        <w:rPr>
          <w:rFonts w:ascii="Arial" w:hAnsi="Arial" w:cs="Arial"/>
          <w:sz w:val="24"/>
          <w:szCs w:val="24"/>
        </w:rPr>
        <w:t>emergono le seguenti indicazioni:</w:t>
      </w:r>
    </w:p>
    <w:p w:rsidR="008878F4" w:rsidRDefault="008878F4" w:rsidP="008878F4">
      <w:pPr>
        <w:spacing w:befor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78F4" w:rsidRDefault="008878F4" w:rsidP="004F46FC">
            <w:pPr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SCHEDA N.1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878F4" w:rsidTr="004F46FC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71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2020/2021 IIS PANDINI /LAS PIAZZA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71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    </w:t>
            </w: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8F4" w:rsidRDefault="008878F4" w:rsidP="004F46FC">
            <w:pPr>
              <w:spacing w:before="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EVENTUALI E VARIE</w:t>
            </w:r>
          </w:p>
        </w:tc>
      </w:tr>
      <w:tr w:rsidR="008878F4" w:rsidTr="004F46FC"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F4" w:rsidRDefault="008878F4" w:rsidP="004F46FC">
            <w:pPr>
              <w:spacing w:before="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60" w:rsidRDefault="00605E60">
      <w:pPr>
        <w:spacing w:before="0"/>
        <w:rPr>
          <w:rFonts w:ascii="Arial" w:hAnsi="Arial" w:cs="Arial"/>
          <w:sz w:val="24"/>
          <w:szCs w:val="24"/>
        </w:rPr>
      </w:pPr>
    </w:p>
    <w:p w:rsidR="007A7611" w:rsidRDefault="00605E60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Esaurita la discussione dei punti all’o.d.g. la seduta è tolta alle ore </w:t>
      </w:r>
    </w:p>
    <w:p w:rsidR="00605E60" w:rsidRDefault="00605E60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Letto, approvato e sottoscritto.</w:t>
      </w:r>
    </w:p>
    <w:p w:rsidR="00C16655" w:rsidRDefault="00C16655">
      <w:pPr>
        <w:spacing w:before="0"/>
        <w:rPr>
          <w:rFonts w:ascii="Arial" w:hAnsi="Arial" w:cs="Arial"/>
          <w:sz w:val="24"/>
          <w:szCs w:val="24"/>
        </w:rPr>
      </w:pPr>
    </w:p>
    <w:p w:rsidR="00605E60" w:rsidRDefault="007A7611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D2326">
        <w:rPr>
          <w:rFonts w:ascii="Arial" w:hAnsi="Arial" w:cs="Arial"/>
          <w:sz w:val="24"/>
          <w:szCs w:val="24"/>
        </w:rPr>
        <w:t>ant’Angelo Lodigiano/</w:t>
      </w:r>
      <w:r w:rsidR="00605E60">
        <w:rPr>
          <w:rFonts w:ascii="Arial" w:hAnsi="Arial" w:cs="Arial"/>
          <w:sz w:val="24"/>
          <w:szCs w:val="24"/>
        </w:rPr>
        <w:t xml:space="preserve">Lodi, </w:t>
      </w:r>
      <w:r w:rsidR="004D2326">
        <w:rPr>
          <w:rFonts w:ascii="Arial" w:hAnsi="Arial" w:cs="Arial"/>
          <w:sz w:val="24"/>
          <w:szCs w:val="24"/>
        </w:rPr>
        <w:t>settembre 2020</w:t>
      </w:r>
    </w:p>
    <w:p w:rsidR="00605E60" w:rsidRDefault="00605E60">
      <w:pPr>
        <w:spacing w:before="0"/>
        <w:rPr>
          <w:rFonts w:ascii="Arial" w:hAnsi="Arial" w:cs="Arial"/>
          <w:sz w:val="24"/>
          <w:szCs w:val="24"/>
        </w:rPr>
      </w:pPr>
    </w:p>
    <w:p w:rsidR="00605E60" w:rsidRDefault="00605E60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4D2326">
        <w:rPr>
          <w:rFonts w:ascii="Arial" w:hAnsi="Arial" w:cs="Arial"/>
          <w:sz w:val="24"/>
          <w:szCs w:val="24"/>
        </w:rPr>
        <w:t>/il  docente Segretario verbalizzatore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4D2326">
        <w:rPr>
          <w:rFonts w:ascii="Arial" w:hAnsi="Arial" w:cs="Arial"/>
          <w:sz w:val="24"/>
          <w:szCs w:val="24"/>
        </w:rPr>
        <w:t>La/</w:t>
      </w:r>
      <w:r>
        <w:rPr>
          <w:rFonts w:ascii="Arial" w:hAnsi="Arial" w:cs="Arial"/>
          <w:sz w:val="24"/>
          <w:szCs w:val="24"/>
        </w:rPr>
        <w:t>Il docente Coordinatore  di classe</w:t>
      </w:r>
    </w:p>
    <w:p w:rsidR="00605E60" w:rsidRDefault="00605E60">
      <w:pPr>
        <w:spacing w:before="0"/>
        <w:rPr>
          <w:rFonts w:ascii="Arial" w:hAnsi="Arial" w:cs="Arial"/>
          <w:b/>
          <w:sz w:val="24"/>
          <w:szCs w:val="24"/>
        </w:rPr>
      </w:pPr>
    </w:p>
    <w:p w:rsidR="00605E60" w:rsidRDefault="00605E60">
      <w:pPr>
        <w:rPr>
          <w:rFonts w:ascii="Arial" w:hAnsi="Arial" w:cs="Arial"/>
          <w:b/>
          <w:sz w:val="24"/>
          <w:szCs w:val="24"/>
        </w:rPr>
      </w:pPr>
    </w:p>
    <w:p w:rsidR="00605E60" w:rsidRDefault="00605E60"/>
    <w:sectPr w:rsidR="00605E60" w:rsidSect="009C3C35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60" w:rsidRDefault="00605E60">
      <w:pPr>
        <w:spacing w:before="0"/>
      </w:pPr>
      <w:r>
        <w:separator/>
      </w:r>
    </w:p>
  </w:endnote>
  <w:endnote w:type="continuationSeparator" w:id="0">
    <w:p w:rsidR="00605E60" w:rsidRDefault="00605E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43726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993924761"/>
          <w:docPartObj>
            <w:docPartGallery w:val="Page Numbers (Bottom of Page)"/>
            <w:docPartUnique/>
          </w:docPartObj>
        </w:sdtPr>
        <w:sdtContent>
          <w:p w:rsidR="00605E60" w:rsidRPr="009C3C35" w:rsidRDefault="00605E60" w:rsidP="009C3C35">
            <w:pPr>
              <w:spacing w:before="0"/>
              <w:jc w:val="center"/>
              <w:rPr>
                <w:rFonts w:ascii="Verdana" w:hAnsi="Verdana" w:cs="Times New Roman"/>
                <w:noProof/>
                <w:color w:val="0000FF"/>
                <w:sz w:val="16"/>
                <w:szCs w:val="16"/>
                <w:u w:val="single"/>
                <w:lang w:eastAsia="it-IT"/>
              </w:rPr>
            </w:pPr>
            <w:r w:rsidRPr="009C3C35">
              <w:rPr>
                <w:rFonts w:ascii="Verdana" w:hAnsi="Verdana" w:cs="Times New Roman"/>
                <w:noProof/>
                <w:sz w:val="16"/>
                <w:szCs w:val="16"/>
                <w:lang w:eastAsia="it-IT"/>
              </w:rPr>
              <w:t>IIS “RAIMONDO PANDINI” LAS “CALLISTO PIAZZA” Tel. 0371 210076 - fax 0371 210078</w:t>
            </w:r>
          </w:p>
          <w:p w:rsidR="00605E60" w:rsidRPr="009C3C35" w:rsidRDefault="00605E60" w:rsidP="009C3C35">
            <w:pPr>
              <w:suppressAutoHyphens w:val="0"/>
              <w:spacing w:before="0"/>
              <w:jc w:val="center"/>
              <w:rPr>
                <w:rFonts w:ascii="Verdana" w:hAnsi="Verdana" w:cs="Times New Roman"/>
                <w:noProof/>
                <w:color w:val="2E74B5"/>
                <w:sz w:val="16"/>
                <w:szCs w:val="16"/>
                <w:lang w:eastAsia="it-IT"/>
              </w:rPr>
            </w:pPr>
            <w:r w:rsidRPr="009C3C35">
              <w:rPr>
                <w:rFonts w:ascii="Verdana" w:hAnsi="Verdana" w:cs="Times New Roman"/>
                <w:noProof/>
                <w:color w:val="2E74B5"/>
                <w:sz w:val="16"/>
                <w:szCs w:val="16"/>
                <w:lang w:eastAsia="it-IT"/>
              </w:rPr>
              <w:t>sito internet: http://www.iispandinipiazza.edu.it</w:t>
            </w:r>
          </w:p>
          <w:p w:rsidR="00605E60" w:rsidRPr="009C3C35" w:rsidRDefault="00605E60" w:rsidP="009C3C35">
            <w:pPr>
              <w:suppressAutoHyphens w:val="0"/>
              <w:spacing w:before="0"/>
              <w:jc w:val="center"/>
              <w:rPr>
                <w:rFonts w:ascii="Verdana" w:hAnsi="Verdana" w:cs="Times New Roman"/>
                <w:noProof/>
                <w:color w:val="2E74B5"/>
                <w:sz w:val="16"/>
                <w:szCs w:val="16"/>
                <w:u w:val="single"/>
                <w:lang w:eastAsia="it-IT"/>
              </w:rPr>
            </w:pPr>
            <w:r w:rsidRPr="009C3C35">
              <w:rPr>
                <w:rFonts w:ascii="Verdana" w:hAnsi="Verdana" w:cs="Times New Roman"/>
                <w:noProof/>
                <w:color w:val="2E74B5"/>
                <w:sz w:val="16"/>
                <w:szCs w:val="16"/>
                <w:lang w:eastAsia="it-IT"/>
              </w:rPr>
              <w:t>LOIS00200V@ ISTRUZIONE.IT   Pec: LOIS00200V@PEC.ISTRUZIONE.IT</w:t>
            </w:r>
          </w:p>
          <w:p w:rsidR="00605E60" w:rsidRPr="009C3C35" w:rsidRDefault="00605E60" w:rsidP="009C3C35">
            <w:pPr>
              <w:tabs>
                <w:tab w:val="center" w:pos="4819"/>
                <w:tab w:val="right" w:pos="9638"/>
              </w:tabs>
              <w:suppressAutoHyphens w:val="0"/>
              <w:spacing w:before="0"/>
              <w:jc w:val="righ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sdtContent>
      </w:sdt>
      <w:p w:rsidR="00605E60" w:rsidRDefault="00605E60" w:rsidP="009C3C35">
        <w:pPr>
          <w:pStyle w:val="Pidipagina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6655">
          <w:rPr>
            <w:noProof/>
          </w:rPr>
          <w:t>2</w:t>
        </w:r>
        <w:r>
          <w:fldChar w:fldCharType="end"/>
        </w:r>
      </w:p>
    </w:sdtContent>
  </w:sdt>
  <w:p w:rsidR="00605E60" w:rsidRDefault="00605E60">
    <w:pPr>
      <w:spacing w:befor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60" w:rsidRDefault="00605E60">
      <w:pPr>
        <w:spacing w:before="0"/>
      </w:pPr>
      <w:r>
        <w:separator/>
      </w:r>
    </w:p>
  </w:footnote>
  <w:footnote w:type="continuationSeparator" w:id="0">
    <w:p w:rsidR="00605E60" w:rsidRDefault="00605E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605E60" w:rsidRPr="004D2326" w:rsidTr="00605E60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 w:rsidRPr="004D2326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2AF89DFC" wp14:editId="1ED1A2B7">
                <wp:extent cx="1419224" cy="1419225"/>
                <wp:effectExtent l="0" t="0" r="0" b="0"/>
                <wp:docPr id="6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lang w:val="en-US" w:eastAsia="en-US"/>
            </w:rPr>
          </w:pPr>
          <w:r w:rsidRPr="004D2326">
            <w:rPr>
              <w:rFonts w:ascii="Arial" w:eastAsia="Verdana" w:hAnsi="Arial" w:cs="Arial"/>
              <w:kern w:val="3"/>
              <w:lang w:val="en-US" w:eastAsia="en-US"/>
            </w:rPr>
            <w:t>CODICE SCUOLA</w:t>
          </w:r>
        </w:p>
        <w:p w:rsidR="00605E60" w:rsidRPr="004D2326" w:rsidRDefault="00605E60" w:rsidP="004D2326">
          <w:pPr>
            <w:widowControl w:val="0"/>
            <w:autoSpaceDN w:val="0"/>
            <w:spacing w:before="0"/>
            <w:jc w:val="center"/>
            <w:textAlignment w:val="baseline"/>
            <w:rPr>
              <w:rFonts w:ascii="Arial" w:eastAsia="Calibri" w:hAnsi="Arial" w:cs="Arial"/>
              <w:b/>
              <w:kern w:val="3"/>
              <w:lang w:eastAsia="en-US"/>
            </w:rPr>
          </w:pPr>
          <w:r w:rsidRPr="004D2326">
            <w:rPr>
              <w:rFonts w:ascii="Arial" w:eastAsia="Calibri" w:hAnsi="Arial" w:cs="Arial"/>
              <w:b/>
              <w:kern w:val="3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 w:rsidRPr="004D2326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6B5C1BF9" wp14:editId="47AA02F6">
                <wp:extent cx="304800" cy="3048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D2326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60407999" wp14:editId="2485C171">
                <wp:extent cx="730257" cy="6381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D2326">
            <w:rPr>
              <w:rFonts w:ascii="Verdana" w:eastAsia="Verdana" w:hAnsi="Verdana" w:cs="Verdana"/>
              <w:noProof/>
              <w:kern w:val="3"/>
              <w:lang w:eastAsia="it-IT"/>
            </w:rPr>
            <mc:AlternateContent>
              <mc:Choice Requires="wps">
                <w:drawing>
                  <wp:inline distT="0" distB="0" distL="0" distR="0" wp14:anchorId="3A5AE43E" wp14:editId="4BF2F058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val="en-US" w:eastAsia="en-US"/>
            </w:rPr>
          </w:pPr>
          <w:r w:rsidRPr="004D2326">
            <w:rPr>
              <w:rFonts w:ascii="Arial" w:eastAsia="Verdana" w:hAnsi="Arial" w:cs="Arial"/>
              <w:b/>
              <w:kern w:val="3"/>
              <w:lang w:val="en-US" w:eastAsia="en-US"/>
            </w:rPr>
            <w:t>IIS DI SANT’ANGELO LODIGIANO</w:t>
          </w: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 w:rsidRPr="004D2326">
            <w:rPr>
              <w:rFonts w:ascii="Arial" w:eastAsia="Verdana" w:hAnsi="Arial" w:cs="Arial"/>
              <w:kern w:val="3"/>
              <w:lang w:eastAsia="en-US"/>
            </w:rPr>
            <w:t>C.F. 92500340150   C.M. LOIS00200V  C.U. UF1YPM</w:t>
          </w:r>
        </w:p>
        <w:p w:rsidR="00605E60" w:rsidRPr="004D2326" w:rsidRDefault="00605E60" w:rsidP="004D2326">
          <w:pPr>
            <w:tabs>
              <w:tab w:val="center" w:pos="2733"/>
              <w:tab w:val="right" w:pos="5467"/>
            </w:tabs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</w:p>
        <w:p w:rsidR="00605E60" w:rsidRPr="004D2326" w:rsidRDefault="00605E60" w:rsidP="004D2326">
          <w:pPr>
            <w:tabs>
              <w:tab w:val="center" w:pos="2733"/>
              <w:tab w:val="right" w:pos="5467"/>
            </w:tabs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4D2326">
            <w:rPr>
              <w:rFonts w:ascii="Arial" w:eastAsia="Verdana" w:hAnsi="Arial" w:cs="Arial"/>
              <w:kern w:val="3"/>
              <w:lang w:eastAsia="en-US"/>
            </w:rPr>
            <w:t>IIS</w:t>
          </w:r>
          <w:r w:rsidRPr="004D2326">
            <w:rPr>
              <w:rFonts w:ascii="Arial" w:eastAsia="Verdana" w:hAnsi="Arial" w:cs="Arial"/>
              <w:b/>
              <w:kern w:val="3"/>
              <w:lang w:eastAsia="en-US"/>
            </w:rPr>
            <w:t xml:space="preserve">  “RAIMONDO PANDINI”</w:t>
          </w: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  <w:r w:rsidRPr="004D2326">
            <w:rPr>
              <w:rFonts w:ascii="Arial" w:eastAsia="Verdana" w:hAnsi="Arial" w:cs="Arial"/>
              <w:kern w:val="3"/>
              <w:lang w:eastAsia="en-US"/>
            </w:rPr>
            <w:t>V.le EUROPA n.4, 26866 SANT’ANGELO LODIGIANO (LO)</w:t>
          </w:r>
        </w:p>
        <w:p w:rsidR="00605E60" w:rsidRPr="004D2326" w:rsidRDefault="00605E60" w:rsidP="004D2326">
          <w:pPr>
            <w:tabs>
              <w:tab w:val="left" w:pos="384"/>
              <w:tab w:val="center" w:pos="2733"/>
            </w:tabs>
            <w:autoSpaceDN w:val="0"/>
            <w:spacing w:before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4D2326">
            <w:rPr>
              <w:rFonts w:ascii="Arial" w:eastAsia="Verdana" w:hAnsi="Arial" w:cs="Arial"/>
              <w:kern w:val="3"/>
              <w:lang w:eastAsia="en-US"/>
            </w:rPr>
            <w:t xml:space="preserve">LAS </w:t>
          </w:r>
          <w:r w:rsidRPr="004D2326">
            <w:rPr>
              <w:rFonts w:ascii="Arial" w:eastAsia="Verdana" w:hAnsi="Arial" w:cs="Arial"/>
              <w:b/>
              <w:kern w:val="3"/>
              <w:lang w:eastAsia="en-US"/>
            </w:rPr>
            <w:t xml:space="preserve"> “CALLISTO PIAZZA”</w:t>
          </w:r>
        </w:p>
        <w:p w:rsidR="00605E60" w:rsidRPr="004D2326" w:rsidRDefault="00605E60" w:rsidP="004D2326">
          <w:pPr>
            <w:tabs>
              <w:tab w:val="left" w:pos="384"/>
              <w:tab w:val="center" w:pos="2733"/>
            </w:tabs>
            <w:autoSpaceDN w:val="0"/>
            <w:spacing w:before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  <w:r w:rsidRPr="004D2326">
            <w:rPr>
              <w:rFonts w:ascii="Arial" w:eastAsia="Verdana" w:hAnsi="Arial" w:cs="Arial"/>
              <w:kern w:val="3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 w:rsidRPr="004D2326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41FB474C" wp14:editId="5FEAF497">
                <wp:extent cx="1362075" cy="1485900"/>
                <wp:effectExtent l="0" t="0" r="9525" b="0"/>
                <wp:docPr id="10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lang w:val="en-US" w:eastAsia="en-US"/>
            </w:rPr>
          </w:pP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lang w:val="en-US" w:eastAsia="en-US"/>
            </w:rPr>
          </w:pPr>
          <w:r w:rsidRPr="004D2326">
            <w:rPr>
              <w:rFonts w:ascii="Arial" w:eastAsia="Verdana" w:hAnsi="Arial" w:cs="Arial"/>
              <w:kern w:val="3"/>
              <w:lang w:val="en-US" w:eastAsia="en-US"/>
            </w:rPr>
            <w:t>CODICE SCUOLA</w:t>
          </w:r>
        </w:p>
        <w:p w:rsidR="00605E60" w:rsidRPr="004D2326" w:rsidRDefault="00605E60" w:rsidP="004D2326">
          <w:pPr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val="en-US" w:eastAsia="en-US"/>
            </w:rPr>
          </w:pPr>
          <w:r w:rsidRPr="004D2326">
            <w:rPr>
              <w:rFonts w:ascii="Arial" w:eastAsia="Verdana" w:hAnsi="Arial" w:cs="Arial"/>
              <w:b/>
              <w:kern w:val="3"/>
              <w:shd w:val="clear" w:color="auto" w:fill="FFFFFF"/>
              <w:lang w:val="en-US" w:eastAsia="en-US"/>
            </w:rPr>
            <w:t>LOSL002016</w:t>
          </w:r>
        </w:p>
      </w:tc>
    </w:tr>
  </w:tbl>
  <w:p w:rsidR="00605E60" w:rsidRPr="004D2326" w:rsidRDefault="00605E60" w:rsidP="004D2326">
    <w:pPr>
      <w:pStyle w:val="Intestazione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9B0ECD"/>
    <w:multiLevelType w:val="hybridMultilevel"/>
    <w:tmpl w:val="0A7EC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590"/>
    <w:multiLevelType w:val="hybridMultilevel"/>
    <w:tmpl w:val="32DA4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F5B01"/>
    <w:multiLevelType w:val="hybridMultilevel"/>
    <w:tmpl w:val="EE12C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03928"/>
    <w:multiLevelType w:val="hybridMultilevel"/>
    <w:tmpl w:val="EE408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26DA8"/>
    <w:multiLevelType w:val="hybridMultilevel"/>
    <w:tmpl w:val="049E5E86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5002C"/>
    <w:multiLevelType w:val="hybridMultilevel"/>
    <w:tmpl w:val="9C4A3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72D12"/>
    <w:multiLevelType w:val="hybridMultilevel"/>
    <w:tmpl w:val="B054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32D62"/>
    <w:multiLevelType w:val="hybridMultilevel"/>
    <w:tmpl w:val="6F6604C4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76A1E"/>
    <w:multiLevelType w:val="hybridMultilevel"/>
    <w:tmpl w:val="B8807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33"/>
    <w:rsid w:val="000C1774"/>
    <w:rsid w:val="000C5F6E"/>
    <w:rsid w:val="001B4856"/>
    <w:rsid w:val="002F2ABC"/>
    <w:rsid w:val="004D2326"/>
    <w:rsid w:val="00605E60"/>
    <w:rsid w:val="006342D8"/>
    <w:rsid w:val="00710D08"/>
    <w:rsid w:val="007A7611"/>
    <w:rsid w:val="00822A89"/>
    <w:rsid w:val="008413E1"/>
    <w:rsid w:val="008878F4"/>
    <w:rsid w:val="00892258"/>
    <w:rsid w:val="008B07E7"/>
    <w:rsid w:val="008B4947"/>
    <w:rsid w:val="009C3C35"/>
    <w:rsid w:val="00B24CFE"/>
    <w:rsid w:val="00B70B9E"/>
    <w:rsid w:val="00BD5827"/>
    <w:rsid w:val="00C16655"/>
    <w:rsid w:val="00C215AD"/>
    <w:rsid w:val="00C22B33"/>
    <w:rsid w:val="00D44121"/>
    <w:rsid w:val="00D5353A"/>
    <w:rsid w:val="00D848B7"/>
    <w:rsid w:val="00E6623A"/>
    <w:rsid w:val="00FE2A1A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before="120"/>
      <w:jc w:val="both"/>
    </w:pPr>
    <w:rPr>
      <w:rFonts w:ascii="Palatino" w:hAnsi="Palatino" w:cs="Palatino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0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0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0"/>
      <w:outlineLvl w:val="6"/>
    </w:pPr>
    <w:rPr>
      <w:rFonts w:ascii="Arial" w:hAnsi="Arial" w:cs="Arial"/>
      <w:i/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0"/>
      <w:outlineLvl w:val="7"/>
    </w:pPr>
    <w:rPr>
      <w:rFonts w:ascii="Arial" w:hAnsi="Arial" w:cs="Arial"/>
      <w:i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0"/>
      <w:outlineLvl w:val="8"/>
    </w:pPr>
    <w:rPr>
      <w:rFonts w:ascii="Arial" w:hAnsi="Arial" w:cs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Calibri" w:hAnsi="Arial" w:cs="Arial"/>
      <w:b/>
      <w:sz w:val="24"/>
      <w:szCs w:val="24"/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WW-DefaultParagraphFont"/>
  </w:style>
  <w:style w:type="character" w:styleId="Enfasigrassetto">
    <w:name w:val="Strong"/>
    <w:qFormat/>
    <w:rPr>
      <w:b/>
      <w:bCs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it-IT"/>
    </w:rPr>
  </w:style>
  <w:style w:type="character" w:customStyle="1" w:styleId="rosso">
    <w:name w:val="rosso"/>
    <w:basedOn w:val="WW-DefaultParagraph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8">
    <w:name w:val="toc 8"/>
    <w:basedOn w:val="Normale"/>
    <w:next w:val="Normale"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pPr>
      <w:tabs>
        <w:tab w:val="right" w:leader="dot" w:pos="9638"/>
      </w:tabs>
      <w:ind w:left="1760"/>
    </w:pPr>
  </w:style>
  <w:style w:type="paragraph" w:customStyle="1" w:styleId="ListBullet">
    <w:name w:val="List Bullet"/>
    <w:basedOn w:val="Normale"/>
    <w:pPr>
      <w:numPr>
        <w:numId w:val="3"/>
      </w:numPr>
      <w:spacing w:before="0"/>
      <w:ind w:left="284" w:hanging="284"/>
    </w:pPr>
    <w:rPr>
      <w:rFonts w:ascii="Arial" w:hAnsi="Arial" w:cs="Arial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rPr>
      <w:rFonts w:ascii="Arial" w:hAnsi="Arial" w:cs="Arial"/>
      <w:sz w:val="24"/>
    </w:rPr>
  </w:style>
  <w:style w:type="paragraph" w:styleId="Testonotaapidipagina">
    <w:name w:val="footnote text"/>
    <w:basedOn w:val="Normale"/>
    <w:pPr>
      <w:spacing w:before="0"/>
    </w:pPr>
    <w:rPr>
      <w:rFonts w:ascii="Arial" w:hAnsi="Arial" w:cs="Arial"/>
      <w:sz w:val="24"/>
    </w:rPr>
  </w:style>
  <w:style w:type="paragraph" w:customStyle="1" w:styleId="NormalWeb">
    <w:name w:val="Normal (Web)"/>
    <w:basedOn w:val="Normale"/>
    <w:pPr>
      <w:spacing w:before="1" w:after="1"/>
      <w:jc w:val="left"/>
    </w:pPr>
    <w:rPr>
      <w:rFonts w:ascii="Comic Sans MS" w:hAnsi="Comic Sans MS" w:cs="Comic Sans MS"/>
      <w:sz w:val="24"/>
      <w:szCs w:val="24"/>
    </w:rPr>
  </w:style>
  <w:style w:type="paragraph" w:customStyle="1" w:styleId="BodyTextIndent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customStyle="1" w:styleId="BlockText">
    <w:name w:val="Block Text"/>
    <w:basedOn w:val="Normale"/>
    <w:pPr>
      <w:ind w:left="180" w:right="458"/>
    </w:pPr>
    <w:rPr>
      <w:rFonts w:ascii="Times New Roman" w:hAnsi="Times New Roman" w:cs="Times New Roman"/>
      <w:sz w:val="28"/>
    </w:rPr>
  </w:style>
  <w:style w:type="paragraph" w:customStyle="1" w:styleId="BodyText2">
    <w:name w:val="Body Text 2"/>
    <w:basedOn w:val="Normale"/>
    <w:rPr>
      <w:rFonts w:ascii="Tahoma" w:hAnsi="Tahoma" w:cs="Tahoma"/>
      <w:b/>
      <w:bCs/>
      <w:sz w:val="28"/>
    </w:rPr>
  </w:style>
  <w:style w:type="paragraph" w:customStyle="1" w:styleId="BodyText3">
    <w:name w:val="Body Text 3"/>
    <w:basedOn w:val="Normale"/>
    <w:rPr>
      <w:rFonts w:ascii="Comic Sans MS" w:hAnsi="Comic Sans MS" w:cs="Comic Sans MS"/>
      <w:sz w:val="28"/>
    </w:rPr>
  </w:style>
  <w:style w:type="paragraph" w:customStyle="1" w:styleId="Terminedefinizione">
    <w:name w:val="Termine definizione"/>
    <w:basedOn w:val="Normale"/>
    <w:next w:val="Normale"/>
    <w:pPr>
      <w:widowControl w:val="0"/>
      <w:spacing w:before="0"/>
      <w:jc w:val="left"/>
    </w:pPr>
    <w:rPr>
      <w:rFonts w:ascii="Times New Roman" w:hAnsi="Times New Roman" w:cs="Times New Roman"/>
      <w:sz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ocumentMap">
    <w:name w:val="Document Map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PlainText">
    <w:name w:val="Plain Text"/>
    <w:basedOn w:val="Normale"/>
    <w:pPr>
      <w:spacing w:before="0"/>
      <w:jc w:val="left"/>
    </w:pPr>
    <w:rPr>
      <w:rFonts w:ascii="Courier New" w:hAnsi="Courier New" w:cs="Courier New"/>
    </w:rPr>
  </w:style>
  <w:style w:type="paragraph" w:customStyle="1" w:styleId="HTMLPreformatted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Spacing">
    <w:name w:val="No Spacing"/>
    <w:pPr>
      <w:suppressAutoHyphens/>
      <w:jc w:val="both"/>
    </w:pPr>
    <w:rPr>
      <w:rFonts w:ascii="Palatino" w:hAnsi="Palatino" w:cs="Palatino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7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7E7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E6623A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C35"/>
    <w:rPr>
      <w:rFonts w:ascii="Palatino" w:hAnsi="Palatino" w:cs="Palatino"/>
      <w:lang w:eastAsia="zh-CN"/>
    </w:rPr>
  </w:style>
  <w:style w:type="table" w:styleId="Grigliatabella">
    <w:name w:val="Table Grid"/>
    <w:basedOn w:val="Tabellanormale"/>
    <w:uiPriority w:val="59"/>
    <w:rsid w:val="000C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0D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before="120"/>
      <w:jc w:val="both"/>
    </w:pPr>
    <w:rPr>
      <w:rFonts w:ascii="Palatino" w:hAnsi="Palatino" w:cs="Palatino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0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0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0"/>
      <w:outlineLvl w:val="6"/>
    </w:pPr>
    <w:rPr>
      <w:rFonts w:ascii="Arial" w:hAnsi="Arial" w:cs="Arial"/>
      <w:i/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0"/>
      <w:outlineLvl w:val="7"/>
    </w:pPr>
    <w:rPr>
      <w:rFonts w:ascii="Arial" w:hAnsi="Arial" w:cs="Arial"/>
      <w:i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0"/>
      <w:outlineLvl w:val="8"/>
    </w:pPr>
    <w:rPr>
      <w:rFonts w:ascii="Arial" w:hAnsi="Arial" w:cs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Calibri" w:hAnsi="Arial" w:cs="Arial"/>
      <w:b/>
      <w:sz w:val="24"/>
      <w:szCs w:val="24"/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WW-DefaultParagraphFont"/>
  </w:style>
  <w:style w:type="character" w:styleId="Enfasigrassetto">
    <w:name w:val="Strong"/>
    <w:qFormat/>
    <w:rPr>
      <w:b/>
      <w:bCs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it-IT"/>
    </w:rPr>
  </w:style>
  <w:style w:type="character" w:customStyle="1" w:styleId="rosso">
    <w:name w:val="rosso"/>
    <w:basedOn w:val="WW-DefaultParagraph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8">
    <w:name w:val="toc 8"/>
    <w:basedOn w:val="Normale"/>
    <w:next w:val="Normale"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pPr>
      <w:tabs>
        <w:tab w:val="right" w:leader="dot" w:pos="9638"/>
      </w:tabs>
      <w:ind w:left="1760"/>
    </w:pPr>
  </w:style>
  <w:style w:type="paragraph" w:customStyle="1" w:styleId="ListBullet">
    <w:name w:val="List Bullet"/>
    <w:basedOn w:val="Normale"/>
    <w:pPr>
      <w:numPr>
        <w:numId w:val="3"/>
      </w:numPr>
      <w:spacing w:before="0"/>
      <w:ind w:left="284" w:hanging="284"/>
    </w:pPr>
    <w:rPr>
      <w:rFonts w:ascii="Arial" w:hAnsi="Arial" w:cs="Arial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rPr>
      <w:rFonts w:ascii="Arial" w:hAnsi="Arial" w:cs="Arial"/>
      <w:sz w:val="24"/>
    </w:rPr>
  </w:style>
  <w:style w:type="paragraph" w:styleId="Testonotaapidipagina">
    <w:name w:val="footnote text"/>
    <w:basedOn w:val="Normale"/>
    <w:pPr>
      <w:spacing w:before="0"/>
    </w:pPr>
    <w:rPr>
      <w:rFonts w:ascii="Arial" w:hAnsi="Arial" w:cs="Arial"/>
      <w:sz w:val="24"/>
    </w:rPr>
  </w:style>
  <w:style w:type="paragraph" w:customStyle="1" w:styleId="NormalWeb">
    <w:name w:val="Normal (Web)"/>
    <w:basedOn w:val="Normale"/>
    <w:pPr>
      <w:spacing w:before="1" w:after="1"/>
      <w:jc w:val="left"/>
    </w:pPr>
    <w:rPr>
      <w:rFonts w:ascii="Comic Sans MS" w:hAnsi="Comic Sans MS" w:cs="Comic Sans MS"/>
      <w:sz w:val="24"/>
      <w:szCs w:val="24"/>
    </w:rPr>
  </w:style>
  <w:style w:type="paragraph" w:customStyle="1" w:styleId="BodyTextIndent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customStyle="1" w:styleId="BlockText">
    <w:name w:val="Block Text"/>
    <w:basedOn w:val="Normale"/>
    <w:pPr>
      <w:ind w:left="180" w:right="458"/>
    </w:pPr>
    <w:rPr>
      <w:rFonts w:ascii="Times New Roman" w:hAnsi="Times New Roman" w:cs="Times New Roman"/>
      <w:sz w:val="28"/>
    </w:rPr>
  </w:style>
  <w:style w:type="paragraph" w:customStyle="1" w:styleId="BodyText2">
    <w:name w:val="Body Text 2"/>
    <w:basedOn w:val="Normale"/>
    <w:rPr>
      <w:rFonts w:ascii="Tahoma" w:hAnsi="Tahoma" w:cs="Tahoma"/>
      <w:b/>
      <w:bCs/>
      <w:sz w:val="28"/>
    </w:rPr>
  </w:style>
  <w:style w:type="paragraph" w:customStyle="1" w:styleId="BodyText3">
    <w:name w:val="Body Text 3"/>
    <w:basedOn w:val="Normale"/>
    <w:rPr>
      <w:rFonts w:ascii="Comic Sans MS" w:hAnsi="Comic Sans MS" w:cs="Comic Sans MS"/>
      <w:sz w:val="28"/>
    </w:rPr>
  </w:style>
  <w:style w:type="paragraph" w:customStyle="1" w:styleId="Terminedefinizione">
    <w:name w:val="Termine definizione"/>
    <w:basedOn w:val="Normale"/>
    <w:next w:val="Normale"/>
    <w:pPr>
      <w:widowControl w:val="0"/>
      <w:spacing w:before="0"/>
      <w:jc w:val="left"/>
    </w:pPr>
    <w:rPr>
      <w:rFonts w:ascii="Times New Roman" w:hAnsi="Times New Roman" w:cs="Times New Roman"/>
      <w:sz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ocumentMap">
    <w:name w:val="Document Map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PlainText">
    <w:name w:val="Plain Text"/>
    <w:basedOn w:val="Normale"/>
    <w:pPr>
      <w:spacing w:before="0"/>
      <w:jc w:val="left"/>
    </w:pPr>
    <w:rPr>
      <w:rFonts w:ascii="Courier New" w:hAnsi="Courier New" w:cs="Courier New"/>
    </w:rPr>
  </w:style>
  <w:style w:type="paragraph" w:customStyle="1" w:styleId="HTMLPreformatted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Spacing">
    <w:name w:val="No Spacing"/>
    <w:pPr>
      <w:suppressAutoHyphens/>
      <w:jc w:val="both"/>
    </w:pPr>
    <w:rPr>
      <w:rFonts w:ascii="Palatino" w:hAnsi="Palatino" w:cs="Palatino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7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7E7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E6623A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C35"/>
    <w:rPr>
      <w:rFonts w:ascii="Palatino" w:hAnsi="Palatino" w:cs="Palatino"/>
      <w:lang w:eastAsia="zh-CN"/>
    </w:rPr>
  </w:style>
  <w:style w:type="table" w:styleId="Grigliatabella">
    <w:name w:val="Table Grid"/>
    <w:basedOn w:val="Tabellanormale"/>
    <w:uiPriority w:val="59"/>
    <w:rsid w:val="000C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0D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HP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masiello raffaella</dc:creator>
  <cp:lastModifiedBy>DSGA</cp:lastModifiedBy>
  <cp:revision>2</cp:revision>
  <cp:lastPrinted>2015-10-13T17:00:00Z</cp:lastPrinted>
  <dcterms:created xsi:type="dcterms:W3CDTF">2020-09-26T02:01:00Z</dcterms:created>
  <dcterms:modified xsi:type="dcterms:W3CDTF">2020-09-26T02:01:00Z</dcterms:modified>
</cp:coreProperties>
</file>